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BF11D" w14:textId="0BD09324" w:rsidR="00B44C8E" w:rsidRPr="00B44C8E" w:rsidRDefault="00B44C8E" w:rsidP="00B44C8E">
      <w:pPr>
        <w:spacing w:before="4"/>
        <w:ind w:left="100" w:right="557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 w:rsidRPr="00B44C8E">
        <w:rPr>
          <w:rFonts w:ascii="Calibri" w:eastAsia="Calibri" w:hAnsi="Calibri" w:cs="Calibri"/>
          <w:noProof/>
          <w:color w:val="1F4E79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E6B7E5" wp14:editId="0E3F253C">
                <wp:simplePos x="0" y="0"/>
                <wp:positionH relativeFrom="column">
                  <wp:posOffset>11782425</wp:posOffset>
                </wp:positionH>
                <wp:positionV relativeFrom="paragraph">
                  <wp:posOffset>0</wp:posOffset>
                </wp:positionV>
                <wp:extent cx="2417445" cy="1404620"/>
                <wp:effectExtent l="0" t="0" r="2095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74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1B2E8" w14:textId="7847BF9D" w:rsidR="00B44C8E" w:rsidRPr="00B44C8E" w:rsidRDefault="00B44C8E" w:rsidP="00B44C8E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44C8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Key:</w:t>
                            </w:r>
                            <w:r w:rsidRPr="00B44C8E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B44C8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AR&amp;FS</w:t>
                            </w:r>
                            <w:r w:rsidRPr="00B44C8E">
                              <w:rPr>
                                <w:rFonts w:asciiTheme="minorHAnsi" w:hAnsiTheme="minorHAnsi" w:cstheme="minorHAnsi"/>
                              </w:rPr>
                              <w:t xml:space="preserve"> Annual Report and Financial Statements 202</w:t>
                            </w:r>
                            <w:r w:rsidR="004838B5">
                              <w:rPr>
                                <w:rFonts w:asciiTheme="minorHAnsi" w:hAnsiTheme="minorHAnsi" w:cstheme="minorHAnsi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E6B7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27.75pt;margin-top:0;width:190.3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">
                <v:textbox style="mso-fit-shape-to-text:t">
                  <w:txbxContent>
                    <w:p w14:paraId="2491B2E8" w14:textId="7847BF9D" w:rsidR="00B44C8E" w:rsidRPr="00B44C8E" w:rsidRDefault="00B44C8E" w:rsidP="00B44C8E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B44C8E">
                        <w:rPr>
                          <w:rFonts w:asciiTheme="minorHAnsi" w:hAnsiTheme="minorHAnsi" w:cstheme="minorHAnsi"/>
                          <w:b/>
                          <w:bCs/>
                        </w:rPr>
                        <w:t>Key:</w:t>
                      </w:r>
                      <w:r w:rsidRPr="00B44C8E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B44C8E">
                        <w:rPr>
                          <w:rFonts w:asciiTheme="minorHAnsi" w:hAnsiTheme="minorHAnsi" w:cstheme="minorHAnsi"/>
                          <w:b/>
                          <w:bCs/>
                        </w:rPr>
                        <w:t>AR&amp;FS</w:t>
                      </w:r>
                      <w:r w:rsidRPr="00B44C8E">
                        <w:rPr>
                          <w:rFonts w:asciiTheme="minorHAnsi" w:hAnsiTheme="minorHAnsi" w:cstheme="minorHAnsi"/>
                        </w:rPr>
                        <w:t xml:space="preserve"> Annual Report and Financial Statements 202</w:t>
                      </w:r>
                      <w:r w:rsidR="004838B5">
                        <w:rPr>
                          <w:rFonts w:asciiTheme="minorHAnsi" w:hAnsiTheme="minorHAnsi" w:cstheme="minorHAnsi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44C8E">
        <w:rPr>
          <w:rFonts w:ascii="Calibri" w:eastAsia="Calibri" w:hAnsi="Calibri" w:cs="Calibri"/>
          <w:b/>
          <w:bCs/>
          <w:sz w:val="22"/>
          <w:szCs w:val="22"/>
          <w:u w:val="single"/>
        </w:rPr>
        <w:t>GRI Standards Index</w:t>
      </w:r>
    </w:p>
    <w:p w14:paraId="51B49ADB" w14:textId="77777777" w:rsidR="00B44C8E" w:rsidRPr="00B44C8E" w:rsidRDefault="00B44C8E" w:rsidP="00B44C8E">
      <w:pPr>
        <w:spacing w:before="4"/>
        <w:ind w:left="100" w:right="557"/>
        <w:rPr>
          <w:rFonts w:ascii="Calibri" w:eastAsia="Calibri" w:hAnsi="Calibri" w:cs="Calibri"/>
          <w:sz w:val="22"/>
          <w:szCs w:val="22"/>
        </w:rPr>
      </w:pPr>
    </w:p>
    <w:p w14:paraId="1CC4EF54" w14:textId="49A67B65" w:rsidR="00B44C8E" w:rsidRPr="00B44C8E" w:rsidRDefault="00B44C8E" w:rsidP="00B44C8E">
      <w:pPr>
        <w:spacing w:before="4"/>
        <w:ind w:left="100" w:right="557"/>
        <w:rPr>
          <w:rFonts w:ascii="Calibri" w:eastAsia="Calibri" w:hAnsi="Calibri" w:cs="Calibri"/>
          <w:sz w:val="22"/>
          <w:szCs w:val="22"/>
        </w:rPr>
      </w:pPr>
      <w:r w:rsidRPr="00B44C8E">
        <w:rPr>
          <w:rFonts w:ascii="Calibri" w:eastAsia="Calibri" w:hAnsi="Calibri" w:cs="Calibri"/>
          <w:sz w:val="22"/>
          <w:szCs w:val="22"/>
        </w:rPr>
        <w:t>We</w:t>
      </w:r>
      <w:r w:rsidRPr="00B44C8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B44C8E">
        <w:rPr>
          <w:rFonts w:ascii="Calibri" w:eastAsia="Calibri" w:hAnsi="Calibri" w:cs="Calibri"/>
          <w:sz w:val="22"/>
          <w:szCs w:val="22"/>
        </w:rPr>
        <w:t>h</w:t>
      </w:r>
      <w:r w:rsidRPr="00B44C8E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B44C8E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B44C8E">
        <w:rPr>
          <w:rFonts w:ascii="Calibri" w:eastAsia="Calibri" w:hAnsi="Calibri" w:cs="Calibri"/>
          <w:sz w:val="22"/>
          <w:szCs w:val="22"/>
        </w:rPr>
        <w:t>e</w:t>
      </w:r>
      <w:r w:rsidRPr="00B44C8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B44C8E">
        <w:rPr>
          <w:rFonts w:ascii="Calibri" w:eastAsia="Calibri" w:hAnsi="Calibri" w:cs="Calibri"/>
          <w:sz w:val="22"/>
          <w:szCs w:val="22"/>
        </w:rPr>
        <w:t>ad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B44C8E">
        <w:rPr>
          <w:rFonts w:ascii="Calibri" w:eastAsia="Calibri" w:hAnsi="Calibri" w:cs="Calibri"/>
          <w:spacing w:val="-2"/>
          <w:sz w:val="22"/>
          <w:szCs w:val="22"/>
        </w:rPr>
        <w:t>r</w:t>
      </w:r>
      <w:r w:rsidRPr="00B44C8E">
        <w:rPr>
          <w:rFonts w:ascii="Calibri" w:eastAsia="Calibri" w:hAnsi="Calibri" w:cs="Calibri"/>
          <w:sz w:val="22"/>
          <w:szCs w:val="22"/>
        </w:rPr>
        <w:t>ega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B44C8E">
        <w:rPr>
          <w:rFonts w:ascii="Calibri" w:eastAsia="Calibri" w:hAnsi="Calibri" w:cs="Calibri"/>
          <w:sz w:val="22"/>
          <w:szCs w:val="22"/>
        </w:rPr>
        <w:t>d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B44C8E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B44C8E">
        <w:rPr>
          <w:rFonts w:ascii="Calibri" w:eastAsia="Calibri" w:hAnsi="Calibri" w:cs="Calibri"/>
          <w:sz w:val="22"/>
          <w:szCs w:val="22"/>
        </w:rPr>
        <w:t>o</w:t>
      </w:r>
      <w:r w:rsidRPr="00B44C8E"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 w:rsidRPr="00B44C8E">
        <w:rPr>
          <w:rFonts w:ascii="Calibri" w:eastAsia="Calibri" w:hAnsi="Calibri" w:cs="Calibri"/>
          <w:spacing w:val="-3"/>
          <w:sz w:val="22"/>
          <w:szCs w:val="22"/>
        </w:rPr>
        <w:t>h</w:t>
      </w:r>
      <w:r w:rsidRPr="00B44C8E">
        <w:rPr>
          <w:rFonts w:ascii="Calibri" w:eastAsia="Calibri" w:hAnsi="Calibri" w:cs="Calibri"/>
          <w:sz w:val="22"/>
          <w:szCs w:val="22"/>
        </w:rPr>
        <w:t>e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B44C8E">
        <w:rPr>
          <w:rFonts w:ascii="Calibri" w:eastAsia="Calibri" w:hAnsi="Calibri" w:cs="Calibri"/>
          <w:sz w:val="22"/>
          <w:szCs w:val="22"/>
        </w:rPr>
        <w:t>GRI Sta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>nd</w:t>
      </w:r>
      <w:r w:rsidRPr="00B44C8E">
        <w:rPr>
          <w:rFonts w:ascii="Calibri" w:eastAsia="Calibri" w:hAnsi="Calibri" w:cs="Calibri"/>
          <w:sz w:val="22"/>
          <w:szCs w:val="22"/>
        </w:rPr>
        <w:t>ar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B44C8E">
        <w:rPr>
          <w:rFonts w:ascii="Calibri" w:eastAsia="Calibri" w:hAnsi="Calibri" w:cs="Calibri"/>
          <w:sz w:val="22"/>
          <w:szCs w:val="22"/>
        </w:rPr>
        <w:t>s In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B44C8E">
        <w:rPr>
          <w:rFonts w:ascii="Calibri" w:eastAsia="Calibri" w:hAnsi="Calibri" w:cs="Calibri"/>
          <w:sz w:val="22"/>
          <w:szCs w:val="22"/>
        </w:rPr>
        <w:t>ex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B44C8E">
        <w:rPr>
          <w:rFonts w:ascii="Calibri" w:eastAsia="Calibri" w:hAnsi="Calibri" w:cs="Calibri"/>
          <w:sz w:val="22"/>
          <w:szCs w:val="22"/>
        </w:rPr>
        <w:t>whi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B44C8E">
        <w:rPr>
          <w:rFonts w:ascii="Calibri" w:eastAsia="Calibri" w:hAnsi="Calibri" w:cs="Calibri"/>
          <w:sz w:val="22"/>
          <w:szCs w:val="22"/>
        </w:rPr>
        <w:t>st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B44C8E">
        <w:rPr>
          <w:rFonts w:ascii="Calibri" w:eastAsia="Calibri" w:hAnsi="Calibri" w:cs="Calibri"/>
          <w:sz w:val="22"/>
          <w:szCs w:val="22"/>
        </w:rPr>
        <w:t>c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B44C8E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B44C8E">
        <w:rPr>
          <w:rFonts w:ascii="Calibri" w:eastAsia="Calibri" w:hAnsi="Calibri" w:cs="Calibri"/>
          <w:sz w:val="22"/>
          <w:szCs w:val="22"/>
        </w:rPr>
        <w:t>ili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B44C8E">
        <w:rPr>
          <w:rFonts w:ascii="Calibri" w:eastAsia="Calibri" w:hAnsi="Calibri" w:cs="Calibri"/>
          <w:sz w:val="22"/>
          <w:szCs w:val="22"/>
        </w:rPr>
        <w:t>g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B44C8E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B44C8E">
        <w:rPr>
          <w:rFonts w:ascii="Calibri" w:eastAsia="Calibri" w:hAnsi="Calibri" w:cs="Calibri"/>
          <w:sz w:val="22"/>
          <w:szCs w:val="22"/>
        </w:rPr>
        <w:t>r</w:t>
      </w:r>
      <w:r w:rsidRPr="00B44C8E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B44C8E">
        <w:rPr>
          <w:rFonts w:ascii="Calibri" w:eastAsia="Calibri" w:hAnsi="Calibri" w:cs="Calibri"/>
          <w:spacing w:val="1"/>
          <w:sz w:val="22"/>
          <w:szCs w:val="22"/>
        </w:rPr>
        <w:t>2</w:t>
      </w:r>
      <w:r w:rsidRPr="00B44C8E">
        <w:rPr>
          <w:rFonts w:ascii="Calibri" w:eastAsia="Calibri" w:hAnsi="Calibri" w:cs="Calibri"/>
          <w:spacing w:val="-2"/>
          <w:sz w:val="22"/>
          <w:szCs w:val="22"/>
        </w:rPr>
        <w:t>0</w:t>
      </w:r>
      <w:r w:rsidRPr="00B44C8E">
        <w:rPr>
          <w:rFonts w:ascii="Calibri" w:eastAsia="Calibri" w:hAnsi="Calibri" w:cs="Calibri"/>
          <w:spacing w:val="1"/>
          <w:sz w:val="22"/>
          <w:szCs w:val="22"/>
        </w:rPr>
        <w:t>2</w:t>
      </w:r>
      <w:r w:rsidR="004838B5">
        <w:rPr>
          <w:rFonts w:ascii="Calibri" w:eastAsia="Calibri" w:hAnsi="Calibri" w:cs="Calibri"/>
          <w:spacing w:val="1"/>
          <w:sz w:val="22"/>
          <w:szCs w:val="22"/>
        </w:rPr>
        <w:t>4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B44C8E">
        <w:rPr>
          <w:rFonts w:ascii="Calibri" w:eastAsia="Calibri" w:hAnsi="Calibri" w:cs="Calibri"/>
          <w:sz w:val="22"/>
          <w:szCs w:val="22"/>
        </w:rPr>
        <w:t>r</w:t>
      </w:r>
      <w:r w:rsidRPr="00B44C8E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>po</w:t>
      </w:r>
      <w:r w:rsidRPr="00B44C8E">
        <w:rPr>
          <w:rFonts w:ascii="Calibri" w:eastAsia="Calibri" w:hAnsi="Calibri" w:cs="Calibri"/>
          <w:sz w:val="22"/>
          <w:szCs w:val="22"/>
        </w:rPr>
        <w:t>rt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B44C8E">
        <w:rPr>
          <w:rFonts w:ascii="Calibri" w:eastAsia="Calibri" w:hAnsi="Calibri" w:cs="Calibri"/>
          <w:sz w:val="22"/>
          <w:szCs w:val="22"/>
        </w:rPr>
        <w:t>a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B44C8E">
        <w:rPr>
          <w:rFonts w:ascii="Calibri" w:eastAsia="Calibri" w:hAnsi="Calibri" w:cs="Calibri"/>
          <w:sz w:val="22"/>
          <w:szCs w:val="22"/>
        </w:rPr>
        <w:t>d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B44C8E">
        <w:rPr>
          <w:rFonts w:ascii="Calibri" w:eastAsia="Calibri" w:hAnsi="Calibri" w:cs="Calibri"/>
          <w:sz w:val="22"/>
          <w:szCs w:val="22"/>
        </w:rPr>
        <w:t>ac</w:t>
      </w:r>
      <w:r w:rsidRPr="00B44C8E">
        <w:rPr>
          <w:rFonts w:ascii="Calibri" w:eastAsia="Calibri" w:hAnsi="Calibri" w:cs="Calibri"/>
          <w:spacing w:val="1"/>
          <w:sz w:val="22"/>
          <w:szCs w:val="22"/>
        </w:rPr>
        <w:t>co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>un</w:t>
      </w:r>
      <w:r w:rsidRPr="00B44C8E">
        <w:rPr>
          <w:rFonts w:ascii="Calibri" w:eastAsia="Calibri" w:hAnsi="Calibri" w:cs="Calibri"/>
          <w:sz w:val="22"/>
          <w:szCs w:val="22"/>
        </w:rPr>
        <w:t>ts</w:t>
      </w:r>
      <w:r w:rsidRPr="00B44C8E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B44C8E">
        <w:rPr>
          <w:rFonts w:ascii="Calibri" w:eastAsia="Calibri" w:hAnsi="Calibri" w:cs="Calibri"/>
          <w:sz w:val="22"/>
          <w:szCs w:val="22"/>
        </w:rPr>
        <w:t>and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B44C8E">
        <w:rPr>
          <w:rFonts w:ascii="Calibri" w:eastAsia="Calibri" w:hAnsi="Calibri" w:cs="Calibri"/>
          <w:sz w:val="22"/>
          <w:szCs w:val="22"/>
        </w:rPr>
        <w:t>ha</w:t>
      </w:r>
      <w:r w:rsidRPr="00B44C8E">
        <w:rPr>
          <w:rFonts w:ascii="Calibri" w:eastAsia="Calibri" w:hAnsi="Calibri" w:cs="Calibri"/>
          <w:spacing w:val="-2"/>
          <w:sz w:val="22"/>
          <w:szCs w:val="22"/>
        </w:rPr>
        <w:t>v</w:t>
      </w:r>
      <w:r w:rsidRPr="00B44C8E">
        <w:rPr>
          <w:rFonts w:ascii="Calibri" w:eastAsia="Calibri" w:hAnsi="Calibri" w:cs="Calibri"/>
          <w:sz w:val="22"/>
          <w:szCs w:val="22"/>
        </w:rPr>
        <w:t>e</w:t>
      </w:r>
      <w:r w:rsidRPr="00B44C8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B44C8E">
        <w:rPr>
          <w:rFonts w:ascii="Calibri" w:eastAsia="Calibri" w:hAnsi="Calibri" w:cs="Calibri"/>
          <w:sz w:val="22"/>
          <w:szCs w:val="22"/>
        </w:rPr>
        <w:t>i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>nd</w:t>
      </w:r>
      <w:r w:rsidRPr="00B44C8E">
        <w:rPr>
          <w:rFonts w:ascii="Calibri" w:eastAsia="Calibri" w:hAnsi="Calibri" w:cs="Calibri"/>
          <w:sz w:val="22"/>
          <w:szCs w:val="22"/>
        </w:rPr>
        <w:t>icated</w:t>
      </w:r>
      <w:r w:rsidRPr="00B44C8E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B44C8E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44C8E">
        <w:rPr>
          <w:rFonts w:ascii="Calibri" w:eastAsia="Calibri" w:hAnsi="Calibri" w:cs="Calibri"/>
          <w:sz w:val="22"/>
          <w:szCs w:val="22"/>
        </w:rPr>
        <w:t>n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B44C8E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B44C8E">
        <w:rPr>
          <w:rFonts w:ascii="Calibri" w:eastAsia="Calibri" w:hAnsi="Calibri" w:cs="Calibri"/>
          <w:sz w:val="22"/>
          <w:szCs w:val="22"/>
        </w:rPr>
        <w:t>e</w:t>
      </w:r>
      <w:r w:rsidRPr="00B44C8E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B44C8E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B44C8E">
        <w:rPr>
          <w:rFonts w:ascii="Calibri" w:eastAsia="Calibri" w:hAnsi="Calibri" w:cs="Calibri"/>
          <w:sz w:val="22"/>
          <w:szCs w:val="22"/>
        </w:rPr>
        <w:t>a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B44C8E">
        <w:rPr>
          <w:rFonts w:ascii="Calibri" w:eastAsia="Calibri" w:hAnsi="Calibri" w:cs="Calibri"/>
          <w:sz w:val="22"/>
          <w:szCs w:val="22"/>
        </w:rPr>
        <w:t>le</w:t>
      </w:r>
      <w:r w:rsidRPr="00B44C8E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B44C8E">
        <w:rPr>
          <w:rFonts w:ascii="Calibri" w:eastAsia="Calibri" w:hAnsi="Calibri" w:cs="Calibri"/>
          <w:spacing w:val="4"/>
          <w:sz w:val="22"/>
          <w:szCs w:val="22"/>
        </w:rPr>
        <w:t>b</w:t>
      </w:r>
      <w:r w:rsidRPr="00B44C8E">
        <w:rPr>
          <w:rFonts w:ascii="Calibri" w:eastAsia="Calibri" w:hAnsi="Calibri" w:cs="Calibri"/>
          <w:sz w:val="22"/>
          <w:szCs w:val="22"/>
        </w:rPr>
        <w:t>el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B44C8E">
        <w:rPr>
          <w:rFonts w:ascii="Calibri" w:eastAsia="Calibri" w:hAnsi="Calibri" w:cs="Calibri"/>
          <w:sz w:val="22"/>
          <w:szCs w:val="22"/>
        </w:rPr>
        <w:t>w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B44C8E">
        <w:rPr>
          <w:rFonts w:ascii="Calibri" w:eastAsia="Calibri" w:hAnsi="Calibri" w:cs="Calibri"/>
          <w:spacing w:val="-2"/>
          <w:sz w:val="22"/>
          <w:szCs w:val="22"/>
        </w:rPr>
        <w:t>w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B44C8E">
        <w:rPr>
          <w:rFonts w:ascii="Calibri" w:eastAsia="Calibri" w:hAnsi="Calibri" w:cs="Calibri"/>
          <w:sz w:val="22"/>
          <w:szCs w:val="22"/>
        </w:rPr>
        <w:t>ere</w:t>
      </w:r>
      <w:r w:rsidRPr="00B44C8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B44C8E">
        <w:rPr>
          <w:rFonts w:ascii="Calibri" w:eastAsia="Calibri" w:hAnsi="Calibri" w:cs="Calibri"/>
          <w:sz w:val="22"/>
          <w:szCs w:val="22"/>
        </w:rPr>
        <w:t>re</w:t>
      </w:r>
      <w:r w:rsidRPr="00B44C8E">
        <w:rPr>
          <w:rFonts w:ascii="Calibri" w:eastAsia="Calibri" w:hAnsi="Calibri" w:cs="Calibri"/>
          <w:spacing w:val="-2"/>
          <w:sz w:val="22"/>
          <w:szCs w:val="22"/>
        </w:rPr>
        <w:t>l</w:t>
      </w:r>
      <w:r w:rsidRPr="00B44C8E">
        <w:rPr>
          <w:rFonts w:ascii="Calibri" w:eastAsia="Calibri" w:hAnsi="Calibri" w:cs="Calibri"/>
          <w:sz w:val="22"/>
          <w:szCs w:val="22"/>
        </w:rPr>
        <w:t>e</w:t>
      </w:r>
      <w:r w:rsidRPr="00B44C8E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B44C8E">
        <w:rPr>
          <w:rFonts w:ascii="Calibri" w:eastAsia="Calibri" w:hAnsi="Calibri" w:cs="Calibri"/>
          <w:sz w:val="22"/>
          <w:szCs w:val="22"/>
        </w:rPr>
        <w:t>a</w:t>
      </w:r>
      <w:r w:rsidRPr="00B44C8E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B44C8E">
        <w:rPr>
          <w:rFonts w:ascii="Calibri" w:eastAsia="Calibri" w:hAnsi="Calibri" w:cs="Calibri"/>
          <w:sz w:val="22"/>
          <w:szCs w:val="22"/>
        </w:rPr>
        <w:t>t</w:t>
      </w:r>
      <w:r w:rsidRPr="00B44C8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B44C8E">
        <w:rPr>
          <w:rFonts w:ascii="Calibri" w:eastAsia="Calibri" w:hAnsi="Calibri" w:cs="Calibri"/>
          <w:sz w:val="22"/>
          <w:szCs w:val="22"/>
        </w:rPr>
        <w:t>stan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B44C8E">
        <w:rPr>
          <w:rFonts w:ascii="Calibri" w:eastAsia="Calibri" w:hAnsi="Calibri" w:cs="Calibri"/>
          <w:sz w:val="22"/>
          <w:szCs w:val="22"/>
        </w:rPr>
        <w:t>ar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B44C8E">
        <w:rPr>
          <w:rFonts w:ascii="Calibri" w:eastAsia="Calibri" w:hAnsi="Calibri" w:cs="Calibri"/>
          <w:sz w:val="22"/>
          <w:szCs w:val="22"/>
        </w:rPr>
        <w:t>s h</w:t>
      </w:r>
      <w:r w:rsidRPr="00B44C8E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B44C8E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B44C8E">
        <w:rPr>
          <w:rFonts w:ascii="Calibri" w:eastAsia="Calibri" w:hAnsi="Calibri" w:cs="Calibri"/>
          <w:sz w:val="22"/>
          <w:szCs w:val="22"/>
        </w:rPr>
        <w:t>e</w:t>
      </w:r>
      <w:r w:rsidRPr="00B44C8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B44C8E">
        <w:rPr>
          <w:rFonts w:ascii="Calibri" w:eastAsia="Calibri" w:hAnsi="Calibri" w:cs="Calibri"/>
          <w:sz w:val="22"/>
          <w:szCs w:val="22"/>
        </w:rPr>
        <w:t>i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B44C8E">
        <w:rPr>
          <w:rFonts w:ascii="Calibri" w:eastAsia="Calibri" w:hAnsi="Calibri" w:cs="Calibri"/>
          <w:sz w:val="22"/>
          <w:szCs w:val="22"/>
        </w:rPr>
        <w:t>fl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B44C8E">
        <w:rPr>
          <w:rFonts w:ascii="Calibri" w:eastAsia="Calibri" w:hAnsi="Calibri" w:cs="Calibri"/>
          <w:sz w:val="22"/>
          <w:szCs w:val="22"/>
        </w:rPr>
        <w:t>en</w:t>
      </w:r>
      <w:r w:rsidRPr="00B44C8E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B44C8E">
        <w:rPr>
          <w:rFonts w:ascii="Calibri" w:eastAsia="Calibri" w:hAnsi="Calibri" w:cs="Calibri"/>
          <w:sz w:val="22"/>
          <w:szCs w:val="22"/>
        </w:rPr>
        <w:t xml:space="preserve">ed </w:t>
      </w:r>
      <w:r w:rsidRPr="00B44C8E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B44C8E">
        <w:rPr>
          <w:rFonts w:ascii="Calibri" w:eastAsia="Calibri" w:hAnsi="Calibri" w:cs="Calibri"/>
          <w:sz w:val="22"/>
          <w:szCs w:val="22"/>
        </w:rPr>
        <w:t>r</w:t>
      </w:r>
      <w:r w:rsidRPr="00B44C8E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B44C8E">
        <w:rPr>
          <w:rFonts w:ascii="Calibri" w:eastAsia="Calibri" w:hAnsi="Calibri" w:cs="Calibri"/>
          <w:sz w:val="22"/>
          <w:szCs w:val="22"/>
        </w:rPr>
        <w:t>r</w:t>
      </w:r>
      <w:r w:rsidRPr="00B44C8E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B44C8E">
        <w:rPr>
          <w:rFonts w:ascii="Calibri" w:eastAsia="Calibri" w:hAnsi="Calibri" w:cs="Calibri"/>
          <w:spacing w:val="-3"/>
          <w:sz w:val="22"/>
          <w:szCs w:val="22"/>
        </w:rPr>
        <w:t>p</w:t>
      </w:r>
      <w:r w:rsidRPr="00B44C8E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44C8E">
        <w:rPr>
          <w:rFonts w:ascii="Calibri" w:eastAsia="Calibri" w:hAnsi="Calibri" w:cs="Calibri"/>
          <w:sz w:val="22"/>
          <w:szCs w:val="22"/>
        </w:rPr>
        <w:t>rti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B44C8E">
        <w:rPr>
          <w:rFonts w:ascii="Calibri" w:eastAsia="Calibri" w:hAnsi="Calibri" w:cs="Calibri"/>
          <w:sz w:val="22"/>
          <w:szCs w:val="22"/>
        </w:rPr>
        <w:t>g</w:t>
      </w:r>
      <w:r w:rsidRPr="00B44C8E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B44C8E">
        <w:rPr>
          <w:rFonts w:ascii="Calibri" w:eastAsia="Calibri" w:hAnsi="Calibri" w:cs="Calibri"/>
          <w:sz w:val="22"/>
          <w:szCs w:val="22"/>
        </w:rPr>
        <w:t>in a b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B44C8E">
        <w:rPr>
          <w:rFonts w:ascii="Calibri" w:eastAsia="Calibri" w:hAnsi="Calibri" w:cs="Calibri"/>
          <w:sz w:val="22"/>
          <w:szCs w:val="22"/>
        </w:rPr>
        <w:t>d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B44C8E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B44C8E">
        <w:rPr>
          <w:rFonts w:ascii="Calibri" w:eastAsia="Calibri" w:hAnsi="Calibri" w:cs="Calibri"/>
          <w:sz w:val="22"/>
          <w:szCs w:val="22"/>
        </w:rPr>
        <w:t>o</w:t>
      </w:r>
      <w:r w:rsidRPr="00B44C8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B44C8E">
        <w:rPr>
          <w:rFonts w:ascii="Calibri" w:eastAsia="Calibri" w:hAnsi="Calibri" w:cs="Calibri"/>
          <w:sz w:val="22"/>
          <w:szCs w:val="22"/>
        </w:rPr>
        <w:t>pr</w:t>
      </w:r>
      <w:r w:rsidRPr="00B44C8E">
        <w:rPr>
          <w:rFonts w:ascii="Calibri" w:eastAsia="Calibri" w:hAnsi="Calibri" w:cs="Calibri"/>
          <w:spacing w:val="-2"/>
          <w:sz w:val="22"/>
          <w:szCs w:val="22"/>
        </w:rPr>
        <w:t>o</w:t>
      </w:r>
      <w:r w:rsidRPr="00B44C8E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B44C8E">
        <w:rPr>
          <w:rFonts w:ascii="Calibri" w:eastAsia="Calibri" w:hAnsi="Calibri" w:cs="Calibri"/>
          <w:sz w:val="22"/>
          <w:szCs w:val="22"/>
        </w:rPr>
        <w:t>i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B44C8E">
        <w:rPr>
          <w:rFonts w:ascii="Calibri" w:eastAsia="Calibri" w:hAnsi="Calibri" w:cs="Calibri"/>
          <w:sz w:val="22"/>
          <w:szCs w:val="22"/>
        </w:rPr>
        <w:t>e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B44C8E">
        <w:rPr>
          <w:rFonts w:ascii="Calibri" w:eastAsia="Calibri" w:hAnsi="Calibri" w:cs="Calibri"/>
          <w:sz w:val="22"/>
          <w:szCs w:val="22"/>
        </w:rPr>
        <w:t>susta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B44C8E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B44C8E">
        <w:rPr>
          <w:rFonts w:ascii="Calibri" w:eastAsia="Calibri" w:hAnsi="Calibri" w:cs="Calibri"/>
          <w:sz w:val="22"/>
          <w:szCs w:val="22"/>
        </w:rPr>
        <w:t>a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B44C8E">
        <w:rPr>
          <w:rFonts w:ascii="Calibri" w:eastAsia="Calibri" w:hAnsi="Calibri" w:cs="Calibri"/>
          <w:sz w:val="22"/>
          <w:szCs w:val="22"/>
        </w:rPr>
        <w:t>ility</w:t>
      </w:r>
      <w:r w:rsidRPr="00B44C8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B44C8E">
        <w:rPr>
          <w:rFonts w:ascii="Calibri" w:eastAsia="Calibri" w:hAnsi="Calibri" w:cs="Calibri"/>
          <w:sz w:val="22"/>
          <w:szCs w:val="22"/>
        </w:rPr>
        <w:t>in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>f</w:t>
      </w:r>
      <w:r w:rsidRPr="00B44C8E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44C8E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B44C8E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B44C8E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B44C8E">
        <w:rPr>
          <w:rFonts w:ascii="Calibri" w:eastAsia="Calibri" w:hAnsi="Calibri" w:cs="Calibri"/>
          <w:sz w:val="22"/>
          <w:szCs w:val="22"/>
        </w:rPr>
        <w:t>ti</w:t>
      </w:r>
      <w:r w:rsidRPr="00B44C8E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44C8E">
        <w:rPr>
          <w:rFonts w:ascii="Calibri" w:eastAsia="Calibri" w:hAnsi="Calibri" w:cs="Calibri"/>
          <w:sz w:val="22"/>
          <w:szCs w:val="22"/>
        </w:rPr>
        <w:t>n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B44C8E">
        <w:rPr>
          <w:rFonts w:ascii="Calibri" w:eastAsia="Calibri" w:hAnsi="Calibri" w:cs="Calibri"/>
          <w:spacing w:val="-2"/>
          <w:sz w:val="22"/>
          <w:szCs w:val="22"/>
        </w:rPr>
        <w:t>r</w:t>
      </w:r>
      <w:r w:rsidRPr="00B44C8E">
        <w:rPr>
          <w:rFonts w:ascii="Calibri" w:eastAsia="Calibri" w:hAnsi="Calibri" w:cs="Calibri"/>
          <w:sz w:val="22"/>
          <w:szCs w:val="22"/>
        </w:rPr>
        <w:t>ega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>rd</w:t>
      </w:r>
      <w:r w:rsidRPr="00B44C8E">
        <w:rPr>
          <w:rFonts w:ascii="Calibri" w:eastAsia="Calibri" w:hAnsi="Calibri" w:cs="Calibri"/>
          <w:sz w:val="22"/>
          <w:szCs w:val="22"/>
        </w:rPr>
        <w:t>i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B44C8E">
        <w:rPr>
          <w:rFonts w:ascii="Calibri" w:eastAsia="Calibri" w:hAnsi="Calibri" w:cs="Calibri"/>
          <w:sz w:val="22"/>
          <w:szCs w:val="22"/>
        </w:rPr>
        <w:t>g en</w:t>
      </w:r>
      <w:r w:rsidRPr="00B44C8E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B44C8E">
        <w:rPr>
          <w:rFonts w:ascii="Calibri" w:eastAsia="Calibri" w:hAnsi="Calibri" w:cs="Calibri"/>
          <w:sz w:val="22"/>
          <w:szCs w:val="22"/>
        </w:rPr>
        <w:t>iro</w:t>
      </w:r>
      <w:r w:rsidRPr="00B44C8E">
        <w:rPr>
          <w:rFonts w:ascii="Calibri" w:eastAsia="Calibri" w:hAnsi="Calibri" w:cs="Calibri"/>
          <w:spacing w:val="-2"/>
          <w:sz w:val="22"/>
          <w:szCs w:val="22"/>
        </w:rPr>
        <w:t>n</w:t>
      </w:r>
      <w:r w:rsidRPr="00B44C8E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B44C8E">
        <w:rPr>
          <w:rFonts w:ascii="Calibri" w:eastAsia="Calibri" w:hAnsi="Calibri" w:cs="Calibri"/>
          <w:sz w:val="22"/>
          <w:szCs w:val="22"/>
        </w:rPr>
        <w:t>e</w:t>
      </w:r>
      <w:r w:rsidRPr="00B44C8E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B44C8E">
        <w:rPr>
          <w:rFonts w:ascii="Calibri" w:eastAsia="Calibri" w:hAnsi="Calibri" w:cs="Calibri"/>
          <w:sz w:val="22"/>
          <w:szCs w:val="22"/>
        </w:rPr>
        <w:t xml:space="preserve">tal, </w:t>
      </w:r>
      <w:r w:rsidRPr="00B44C8E">
        <w:rPr>
          <w:rFonts w:ascii="Calibri" w:eastAsia="Calibri" w:hAnsi="Calibri" w:cs="Calibri"/>
          <w:spacing w:val="-2"/>
          <w:sz w:val="22"/>
          <w:szCs w:val="22"/>
        </w:rPr>
        <w:t>s</w:t>
      </w:r>
      <w:r w:rsidRPr="00B44C8E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44C8E">
        <w:rPr>
          <w:rFonts w:ascii="Calibri" w:eastAsia="Calibri" w:hAnsi="Calibri" w:cs="Calibri"/>
          <w:sz w:val="22"/>
          <w:szCs w:val="22"/>
        </w:rPr>
        <w:t>cial and</w:t>
      </w:r>
      <w:r w:rsidRPr="00B44C8E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B44C8E">
        <w:rPr>
          <w:rFonts w:ascii="Calibri" w:eastAsia="Calibri" w:hAnsi="Calibri" w:cs="Calibri"/>
          <w:spacing w:val="1"/>
          <w:sz w:val="22"/>
          <w:szCs w:val="22"/>
        </w:rPr>
        <w:t>ov</w:t>
      </w:r>
      <w:r w:rsidRPr="00B44C8E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B44C8E">
        <w:rPr>
          <w:rFonts w:ascii="Calibri" w:eastAsia="Calibri" w:hAnsi="Calibri" w:cs="Calibri"/>
          <w:sz w:val="22"/>
          <w:szCs w:val="22"/>
        </w:rPr>
        <w:t>r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B44C8E">
        <w:rPr>
          <w:rFonts w:ascii="Calibri" w:eastAsia="Calibri" w:hAnsi="Calibri" w:cs="Calibri"/>
          <w:sz w:val="22"/>
          <w:szCs w:val="22"/>
        </w:rPr>
        <w:t>a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B44C8E">
        <w:rPr>
          <w:rFonts w:ascii="Calibri" w:eastAsia="Calibri" w:hAnsi="Calibri" w:cs="Calibri"/>
          <w:sz w:val="22"/>
          <w:szCs w:val="22"/>
        </w:rPr>
        <w:t>ce</w:t>
      </w:r>
      <w:r w:rsidRPr="00B44C8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B44C8E">
        <w:rPr>
          <w:rFonts w:ascii="Calibri" w:eastAsia="Calibri" w:hAnsi="Calibri" w:cs="Calibri"/>
          <w:sz w:val="22"/>
          <w:szCs w:val="22"/>
        </w:rPr>
        <w:t>f</w:t>
      </w:r>
      <w:r w:rsidRPr="00B44C8E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B44C8E">
        <w:rPr>
          <w:rFonts w:ascii="Calibri" w:eastAsia="Calibri" w:hAnsi="Calibri" w:cs="Calibri"/>
          <w:sz w:val="22"/>
          <w:szCs w:val="22"/>
        </w:rPr>
        <w:t>cto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B44C8E">
        <w:rPr>
          <w:rFonts w:ascii="Calibri" w:eastAsia="Calibri" w:hAnsi="Calibri" w:cs="Calibri"/>
          <w:sz w:val="22"/>
          <w:szCs w:val="22"/>
        </w:rPr>
        <w:t>s.</w:t>
      </w:r>
    </w:p>
    <w:p w14:paraId="4A1E17E5" w14:textId="237F7122" w:rsidR="00B44C8E" w:rsidRPr="00B44C8E" w:rsidRDefault="00B44C8E" w:rsidP="00B44C8E">
      <w:pPr>
        <w:spacing w:before="9" w:line="260" w:lineRule="exact"/>
        <w:rPr>
          <w:sz w:val="26"/>
          <w:szCs w:val="26"/>
        </w:rPr>
      </w:pPr>
    </w:p>
    <w:p w14:paraId="605DFAB6" w14:textId="0C33960C" w:rsidR="00E95B0C" w:rsidRPr="00B44C8E" w:rsidRDefault="00B44C8E" w:rsidP="00B44C8E">
      <w:pPr>
        <w:ind w:left="100"/>
        <w:rPr>
          <w:rFonts w:ascii="Calibri" w:eastAsia="Calibri" w:hAnsi="Calibri" w:cs="Calibri"/>
          <w:sz w:val="22"/>
          <w:szCs w:val="22"/>
        </w:rPr>
      </w:pPr>
      <w:proofErr w:type="gramStart"/>
      <w:r w:rsidRPr="00B44C8E">
        <w:rPr>
          <w:rFonts w:ascii="Calibri" w:eastAsia="Calibri" w:hAnsi="Calibri" w:cs="Calibri"/>
          <w:sz w:val="22"/>
          <w:szCs w:val="22"/>
        </w:rPr>
        <w:t>The</w:t>
      </w:r>
      <w:r w:rsidRPr="00B44C8E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B44C8E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B44C8E">
        <w:rPr>
          <w:rFonts w:ascii="Calibri" w:eastAsia="Calibri" w:hAnsi="Calibri" w:cs="Calibri"/>
          <w:sz w:val="22"/>
          <w:szCs w:val="22"/>
        </w:rPr>
        <w:t>aj</w:t>
      </w:r>
      <w:r w:rsidRPr="00B44C8E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44C8E">
        <w:rPr>
          <w:rFonts w:ascii="Calibri" w:eastAsia="Calibri" w:hAnsi="Calibri" w:cs="Calibri"/>
          <w:sz w:val="22"/>
          <w:szCs w:val="22"/>
        </w:rPr>
        <w:t>r</w:t>
      </w:r>
      <w:r w:rsidRPr="00B44C8E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B44C8E">
        <w:rPr>
          <w:rFonts w:ascii="Calibri" w:eastAsia="Calibri" w:hAnsi="Calibri" w:cs="Calibri"/>
          <w:sz w:val="22"/>
          <w:szCs w:val="22"/>
        </w:rPr>
        <w:t>ty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B44C8E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44C8E">
        <w:rPr>
          <w:rFonts w:ascii="Calibri" w:eastAsia="Calibri" w:hAnsi="Calibri" w:cs="Calibri"/>
          <w:sz w:val="22"/>
          <w:szCs w:val="22"/>
        </w:rPr>
        <w:t>f</w:t>
      </w:r>
      <w:proofErr w:type="gramEnd"/>
      <w:r w:rsidRPr="00B44C8E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B44C8E">
        <w:rPr>
          <w:rFonts w:ascii="Calibri" w:eastAsia="Calibri" w:hAnsi="Calibri" w:cs="Calibri"/>
          <w:sz w:val="22"/>
          <w:szCs w:val="22"/>
        </w:rPr>
        <w:t>the</w:t>
      </w:r>
      <w:r w:rsidRPr="00B44C8E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B44C8E">
        <w:rPr>
          <w:rFonts w:ascii="Calibri" w:eastAsia="Calibri" w:hAnsi="Calibri" w:cs="Calibri"/>
          <w:sz w:val="22"/>
          <w:szCs w:val="22"/>
        </w:rPr>
        <w:t>isc</w:t>
      </w:r>
      <w:r w:rsidRPr="00B44C8E">
        <w:rPr>
          <w:rFonts w:ascii="Calibri" w:eastAsia="Calibri" w:hAnsi="Calibri" w:cs="Calibri"/>
          <w:spacing w:val="-3"/>
          <w:sz w:val="22"/>
          <w:szCs w:val="22"/>
        </w:rPr>
        <w:t>l</w:t>
      </w:r>
      <w:r w:rsidRPr="00B44C8E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44C8E">
        <w:rPr>
          <w:rFonts w:ascii="Calibri" w:eastAsia="Calibri" w:hAnsi="Calibri" w:cs="Calibri"/>
          <w:spacing w:val="-2"/>
          <w:sz w:val="22"/>
          <w:szCs w:val="22"/>
        </w:rPr>
        <w:t>s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B44C8E">
        <w:rPr>
          <w:rFonts w:ascii="Calibri" w:eastAsia="Calibri" w:hAnsi="Calibri" w:cs="Calibri"/>
          <w:sz w:val="22"/>
          <w:szCs w:val="22"/>
        </w:rPr>
        <w:t>res</w:t>
      </w:r>
      <w:r w:rsidRPr="00B44C8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B44C8E">
        <w:rPr>
          <w:rFonts w:ascii="Calibri" w:eastAsia="Calibri" w:hAnsi="Calibri" w:cs="Calibri"/>
          <w:sz w:val="22"/>
          <w:szCs w:val="22"/>
        </w:rPr>
        <w:t>re</w:t>
      </w:r>
      <w:r w:rsidRPr="00B44C8E">
        <w:rPr>
          <w:rFonts w:ascii="Calibri" w:eastAsia="Calibri" w:hAnsi="Calibri" w:cs="Calibri"/>
          <w:spacing w:val="-2"/>
          <w:sz w:val="22"/>
          <w:szCs w:val="22"/>
        </w:rPr>
        <w:t>f</w:t>
      </w:r>
      <w:r w:rsidRPr="00B44C8E">
        <w:rPr>
          <w:rFonts w:ascii="Calibri" w:eastAsia="Calibri" w:hAnsi="Calibri" w:cs="Calibri"/>
          <w:sz w:val="22"/>
          <w:szCs w:val="22"/>
        </w:rPr>
        <w:t>erenced</w:t>
      </w:r>
      <w:r w:rsidRPr="00B44C8E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B44C8E">
        <w:rPr>
          <w:rFonts w:ascii="Calibri" w:eastAsia="Calibri" w:hAnsi="Calibri" w:cs="Calibri"/>
          <w:sz w:val="22"/>
          <w:szCs w:val="22"/>
        </w:rPr>
        <w:t>are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B44C8E">
        <w:rPr>
          <w:rFonts w:ascii="Calibri" w:eastAsia="Calibri" w:hAnsi="Calibri" w:cs="Calibri"/>
          <w:sz w:val="22"/>
          <w:szCs w:val="22"/>
        </w:rPr>
        <w:t>the</w:t>
      </w:r>
      <w:r w:rsidRPr="00B44C8E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B44C8E">
        <w:rPr>
          <w:rFonts w:ascii="Calibri" w:eastAsia="Calibri" w:hAnsi="Calibri" w:cs="Calibri"/>
          <w:spacing w:val="1"/>
          <w:sz w:val="22"/>
          <w:szCs w:val="22"/>
        </w:rPr>
        <w:t>2</w:t>
      </w:r>
      <w:r w:rsidRPr="00B44C8E">
        <w:rPr>
          <w:rFonts w:ascii="Calibri" w:eastAsia="Calibri" w:hAnsi="Calibri" w:cs="Calibri"/>
          <w:spacing w:val="-2"/>
          <w:sz w:val="22"/>
          <w:szCs w:val="22"/>
        </w:rPr>
        <w:t>0</w:t>
      </w:r>
      <w:r w:rsidRPr="00B44C8E">
        <w:rPr>
          <w:rFonts w:ascii="Calibri" w:eastAsia="Calibri" w:hAnsi="Calibri" w:cs="Calibri"/>
          <w:spacing w:val="1"/>
          <w:sz w:val="22"/>
          <w:szCs w:val="22"/>
        </w:rPr>
        <w:t>1</w:t>
      </w:r>
      <w:r w:rsidRPr="00B44C8E">
        <w:rPr>
          <w:rFonts w:ascii="Calibri" w:eastAsia="Calibri" w:hAnsi="Calibri" w:cs="Calibri"/>
          <w:sz w:val="22"/>
          <w:szCs w:val="22"/>
        </w:rPr>
        <w:t>6 GRI stan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B44C8E">
        <w:rPr>
          <w:rFonts w:ascii="Calibri" w:eastAsia="Calibri" w:hAnsi="Calibri" w:cs="Calibri"/>
          <w:sz w:val="22"/>
          <w:szCs w:val="22"/>
        </w:rPr>
        <w:t>ar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B44C8E">
        <w:rPr>
          <w:rFonts w:ascii="Calibri" w:eastAsia="Calibri" w:hAnsi="Calibri" w:cs="Calibri"/>
          <w:sz w:val="22"/>
          <w:szCs w:val="22"/>
        </w:rPr>
        <w:t>s,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B44C8E">
        <w:rPr>
          <w:rFonts w:ascii="Calibri" w:eastAsia="Calibri" w:hAnsi="Calibri" w:cs="Calibri"/>
          <w:sz w:val="22"/>
          <w:szCs w:val="22"/>
        </w:rPr>
        <w:t>e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>x</w:t>
      </w:r>
      <w:r w:rsidRPr="00B44C8E">
        <w:rPr>
          <w:rFonts w:ascii="Calibri" w:eastAsia="Calibri" w:hAnsi="Calibri" w:cs="Calibri"/>
          <w:sz w:val="22"/>
          <w:szCs w:val="22"/>
        </w:rPr>
        <w:t>cept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B44C8E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B44C8E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44C8E">
        <w:rPr>
          <w:rFonts w:ascii="Calibri" w:eastAsia="Calibri" w:hAnsi="Calibri" w:cs="Calibri"/>
          <w:sz w:val="22"/>
          <w:szCs w:val="22"/>
        </w:rPr>
        <w:t>se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B44C8E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B44C8E">
        <w:rPr>
          <w:rFonts w:ascii="Calibri" w:eastAsia="Calibri" w:hAnsi="Calibri" w:cs="Calibri"/>
          <w:sz w:val="22"/>
          <w:szCs w:val="22"/>
        </w:rPr>
        <w:t>a</w:t>
      </w:r>
      <w:r w:rsidRPr="00B44C8E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B44C8E">
        <w:rPr>
          <w:rFonts w:ascii="Calibri" w:eastAsia="Calibri" w:hAnsi="Calibri" w:cs="Calibri"/>
          <w:sz w:val="22"/>
          <w:szCs w:val="22"/>
        </w:rPr>
        <w:t>k</w:t>
      </w:r>
      <w:r w:rsidRPr="00B44C8E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B44C8E">
        <w:rPr>
          <w:rFonts w:ascii="Calibri" w:eastAsia="Calibri" w:hAnsi="Calibri" w:cs="Calibri"/>
          <w:sz w:val="22"/>
          <w:szCs w:val="22"/>
        </w:rPr>
        <w:t>d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B44C8E">
        <w:rPr>
          <w:rFonts w:ascii="Calibri" w:eastAsia="Calibri" w:hAnsi="Calibri" w:cs="Calibri"/>
          <w:spacing w:val="1"/>
          <w:sz w:val="22"/>
          <w:szCs w:val="22"/>
        </w:rPr>
        <w:t>w</w:t>
      </w:r>
      <w:r w:rsidRPr="00B44C8E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B44C8E">
        <w:rPr>
          <w:rFonts w:ascii="Calibri" w:eastAsia="Calibri" w:hAnsi="Calibri" w:cs="Calibri"/>
          <w:sz w:val="22"/>
          <w:szCs w:val="22"/>
        </w:rPr>
        <w:t>th an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B44C8E">
        <w:rPr>
          <w:rFonts w:ascii="Calibri" w:eastAsia="Calibri" w:hAnsi="Calibri" w:cs="Calibri"/>
          <w:sz w:val="22"/>
          <w:szCs w:val="22"/>
        </w:rPr>
        <w:t>a</w:t>
      </w:r>
      <w:r w:rsidRPr="00B44C8E">
        <w:rPr>
          <w:rFonts w:ascii="Calibri" w:eastAsia="Calibri" w:hAnsi="Calibri" w:cs="Calibri"/>
          <w:spacing w:val="-2"/>
          <w:sz w:val="22"/>
          <w:szCs w:val="22"/>
        </w:rPr>
        <w:t>s</w:t>
      </w:r>
      <w:r w:rsidRPr="00B44C8E">
        <w:rPr>
          <w:rFonts w:ascii="Calibri" w:eastAsia="Calibri" w:hAnsi="Calibri" w:cs="Calibri"/>
          <w:sz w:val="22"/>
          <w:szCs w:val="22"/>
        </w:rPr>
        <w:t>t</w:t>
      </w:r>
      <w:r w:rsidRPr="00B44C8E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B44C8E">
        <w:rPr>
          <w:rFonts w:ascii="Calibri" w:eastAsia="Calibri" w:hAnsi="Calibri" w:cs="Calibri"/>
          <w:sz w:val="22"/>
          <w:szCs w:val="22"/>
        </w:rPr>
        <w:t>r</w:t>
      </w:r>
      <w:r w:rsidRPr="00B44C8E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B44C8E">
        <w:rPr>
          <w:rFonts w:ascii="Calibri" w:eastAsia="Calibri" w:hAnsi="Calibri" w:cs="Calibri"/>
          <w:sz w:val="22"/>
          <w:szCs w:val="22"/>
        </w:rPr>
        <w:t>sk,</w:t>
      </w:r>
      <w:r w:rsidRPr="00B44C8E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B44C8E">
        <w:rPr>
          <w:rFonts w:ascii="Calibri" w:eastAsia="Calibri" w:hAnsi="Calibri" w:cs="Calibri"/>
          <w:sz w:val="22"/>
          <w:szCs w:val="22"/>
        </w:rPr>
        <w:t>which</w:t>
      </w:r>
      <w:r w:rsidRPr="00B44C8E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B44C8E">
        <w:rPr>
          <w:rFonts w:ascii="Calibri" w:eastAsia="Calibri" w:hAnsi="Calibri" w:cs="Calibri"/>
          <w:sz w:val="22"/>
          <w:szCs w:val="22"/>
        </w:rPr>
        <w:t>are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B44C8E">
        <w:rPr>
          <w:rFonts w:ascii="Calibri" w:eastAsia="Calibri" w:hAnsi="Calibri" w:cs="Calibri"/>
          <w:spacing w:val="1"/>
          <w:sz w:val="22"/>
          <w:szCs w:val="22"/>
        </w:rPr>
        <w:t>2</w:t>
      </w:r>
      <w:r w:rsidRPr="00B44C8E">
        <w:rPr>
          <w:rFonts w:ascii="Calibri" w:eastAsia="Calibri" w:hAnsi="Calibri" w:cs="Calibri"/>
          <w:spacing w:val="-2"/>
          <w:sz w:val="22"/>
          <w:szCs w:val="22"/>
        </w:rPr>
        <w:t>0</w:t>
      </w:r>
      <w:r w:rsidRPr="00B44C8E">
        <w:rPr>
          <w:rFonts w:ascii="Calibri" w:eastAsia="Calibri" w:hAnsi="Calibri" w:cs="Calibri"/>
          <w:spacing w:val="1"/>
          <w:sz w:val="22"/>
          <w:szCs w:val="22"/>
        </w:rPr>
        <w:t>1</w:t>
      </w:r>
      <w:r w:rsidRPr="00B44C8E">
        <w:rPr>
          <w:rFonts w:ascii="Calibri" w:eastAsia="Calibri" w:hAnsi="Calibri" w:cs="Calibri"/>
          <w:sz w:val="22"/>
          <w:szCs w:val="22"/>
        </w:rPr>
        <w:t>8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B44C8E">
        <w:rPr>
          <w:rFonts w:ascii="Calibri" w:eastAsia="Calibri" w:hAnsi="Calibri" w:cs="Calibri"/>
          <w:sz w:val="22"/>
          <w:szCs w:val="22"/>
        </w:rPr>
        <w:t>s</w:t>
      </w:r>
      <w:r w:rsidRPr="00B44C8E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B44C8E">
        <w:rPr>
          <w:rFonts w:ascii="Calibri" w:eastAsia="Calibri" w:hAnsi="Calibri" w:cs="Calibri"/>
          <w:sz w:val="22"/>
          <w:szCs w:val="22"/>
        </w:rPr>
        <w:t>a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>nd</w:t>
      </w:r>
      <w:r w:rsidRPr="00B44C8E">
        <w:rPr>
          <w:rFonts w:ascii="Calibri" w:eastAsia="Calibri" w:hAnsi="Calibri" w:cs="Calibri"/>
          <w:sz w:val="22"/>
          <w:szCs w:val="22"/>
        </w:rPr>
        <w:t>a</w:t>
      </w:r>
      <w:r w:rsidRPr="00B44C8E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B44C8E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B44C8E">
        <w:rPr>
          <w:rFonts w:ascii="Calibri" w:eastAsia="Calibri" w:hAnsi="Calibri" w:cs="Calibri"/>
          <w:sz w:val="22"/>
          <w:szCs w:val="22"/>
        </w:rPr>
        <w:t>s.</w:t>
      </w:r>
    </w:p>
    <w:p w14:paraId="320FFD9D" w14:textId="77777777" w:rsidR="00B44C8E" w:rsidRDefault="00B44C8E" w:rsidP="00B44C8E">
      <w:pPr>
        <w:ind w:left="100"/>
        <w:rPr>
          <w:sz w:val="26"/>
          <w:szCs w:val="26"/>
        </w:rPr>
      </w:pPr>
    </w:p>
    <w:tbl>
      <w:tblPr>
        <w:tblStyle w:val="ListTable4"/>
        <w:tblW w:w="0" w:type="auto"/>
        <w:tblLayout w:type="fixed"/>
        <w:tblLook w:val="0460" w:firstRow="1" w:lastRow="1" w:firstColumn="0" w:lastColumn="0" w:noHBand="0" w:noVBand="1"/>
      </w:tblPr>
      <w:tblGrid>
        <w:gridCol w:w="2410"/>
        <w:gridCol w:w="7225"/>
        <w:gridCol w:w="12760"/>
      </w:tblGrid>
      <w:tr w:rsidR="00E95B0C" w14:paraId="0936D899" w14:textId="77777777" w:rsidTr="00DC16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106807D7" w14:textId="77777777" w:rsidR="00E95B0C" w:rsidRPr="005627F3" w:rsidRDefault="005D30B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5627F3"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r w:rsidRPr="005627F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 w:rsidRPr="005627F3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 w:rsidRPr="005627F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cl</w:t>
            </w:r>
            <w:r w:rsidRPr="005627F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 w:rsidRPr="005627F3"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 w:rsidRPr="005627F3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u</w:t>
            </w:r>
            <w:r w:rsidRPr="005627F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r</w:t>
            </w:r>
            <w:r w:rsidRPr="005627F3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 w:rsidRPr="005627F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5627F3"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 w:rsidRPr="005627F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 w:rsidRPr="005627F3">
              <w:rPr>
                <w:rFonts w:ascii="Calibri" w:eastAsia="Calibri" w:hAnsi="Calibri" w:cs="Calibri"/>
                <w:position w:val="1"/>
                <w:sz w:val="22"/>
                <w:szCs w:val="22"/>
              </w:rPr>
              <w:t>mb</w:t>
            </w:r>
            <w:r w:rsidRPr="005627F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 w:rsidRPr="005627F3"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02016FEB" w14:textId="77777777" w:rsidR="00E95B0C" w:rsidRDefault="005D30B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0C2F2F50" w14:textId="77777777" w:rsidR="00E95B0C" w:rsidRDefault="005D30B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LOC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</w:p>
        </w:tc>
      </w:tr>
      <w:tr w:rsidR="00E95B0C" w14:paraId="3F9DDF42" w14:textId="77777777" w:rsidTr="00DC1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18202976" w14:textId="77777777" w:rsidR="00E95B0C" w:rsidRPr="00141382" w:rsidRDefault="005D30B0">
            <w:pPr>
              <w:spacing w:line="26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1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2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-1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24E34DD1" w14:textId="77777777" w:rsidR="00E95B0C" w:rsidRPr="00141382" w:rsidRDefault="005D30B0">
            <w:pPr>
              <w:spacing w:line="26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f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r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isat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3F2D157B" w14:textId="617BE086" w:rsidR="00E95B0C" w:rsidRPr="00141382" w:rsidRDefault="005D30B0">
            <w:pPr>
              <w:spacing w:line="26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Trea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t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t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plc</w:t>
            </w:r>
          </w:p>
        </w:tc>
      </w:tr>
      <w:tr w:rsidR="00E95B0C" w14:paraId="10E19D8C" w14:textId="77777777" w:rsidTr="00DC16AA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268ABD12" w14:textId="77777777" w:rsidR="00E95B0C" w:rsidRPr="00141382" w:rsidRDefault="005D30B0">
            <w:pPr>
              <w:spacing w:before="5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1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2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-2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33842A11" w14:textId="77777777" w:rsidR="00E95B0C" w:rsidRPr="00141382" w:rsidRDefault="005D30B0">
            <w:pPr>
              <w:spacing w:before="5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Activit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es,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b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ra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nd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s, p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r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du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cts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and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r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v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ces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704E8F70" w14:textId="520E728A" w:rsidR="00E95B0C" w:rsidRPr="00141382" w:rsidRDefault="005D30B0">
            <w:pPr>
              <w:spacing w:before="5"/>
              <w:ind w:left="102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="00AF499B"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4838B5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02-12</w:t>
            </w:r>
          </w:p>
        </w:tc>
      </w:tr>
      <w:tr w:rsidR="00E95B0C" w14:paraId="13DB57E1" w14:textId="77777777" w:rsidTr="00DC1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3A65C007" w14:textId="77777777" w:rsidR="00E95B0C" w:rsidRPr="00141382" w:rsidRDefault="005D30B0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1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2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-3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6C84A0E9" w14:textId="77777777" w:rsidR="00E95B0C" w:rsidRPr="00141382" w:rsidRDefault="005D30B0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Lo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c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a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ti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f 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h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ead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qu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arters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371DF8B7" w14:textId="16086DD7" w:rsidR="00E95B0C" w:rsidRPr="00141382" w:rsidRDefault="005D30B0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EE142E"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0</w:t>
            </w:r>
            <w:r w:rsidR="004838B5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2</w:t>
            </w:r>
          </w:p>
        </w:tc>
      </w:tr>
      <w:tr w:rsidR="00E95B0C" w14:paraId="0296F3EA" w14:textId="77777777" w:rsidTr="00DC16AA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60C70C95" w14:textId="77777777" w:rsidR="00E95B0C" w:rsidRPr="00141382" w:rsidRDefault="005D30B0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1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2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-4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4F3A92A9" w14:textId="77777777" w:rsidR="00E95B0C" w:rsidRPr="00141382" w:rsidRDefault="005D30B0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Lo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c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a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ti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f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er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a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ti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151931C4" w14:textId="7CEE9F7D" w:rsidR="00E95B0C" w:rsidRPr="00141382" w:rsidRDefault="005D30B0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A441DB"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0</w:t>
            </w:r>
            <w:r w:rsidR="004838B5">
              <w:rPr>
                <w:rFonts w:asciiTheme="minorHAnsi" w:eastAsia="Calibri" w:hAnsiTheme="minorHAnsi" w:cstheme="minorHAnsi"/>
                <w:sz w:val="22"/>
                <w:szCs w:val="22"/>
              </w:rPr>
              <w:t>2</w:t>
            </w:r>
          </w:p>
        </w:tc>
      </w:tr>
      <w:tr w:rsidR="00E95B0C" w14:paraId="0F558BAE" w14:textId="77777777" w:rsidTr="00DC1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741804F6" w14:textId="77777777" w:rsidR="00E95B0C" w:rsidRPr="00141382" w:rsidRDefault="005D30B0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1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2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-5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588350F9" w14:textId="77777777" w:rsidR="00E95B0C" w:rsidRPr="00141382" w:rsidRDefault="005D30B0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Ow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ersh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p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and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legal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f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r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m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40C637C0" w14:textId="0A1EF006" w:rsidR="00E95B0C" w:rsidRPr="00141382" w:rsidRDefault="005D30B0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="00383853"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4838B5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116</w:t>
            </w:r>
            <w:r w:rsidR="003F7F84"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&amp; 1</w:t>
            </w:r>
            <w:r w:rsidR="00EE142E"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2</w:t>
            </w:r>
            <w:r w:rsidR="00B13B3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9</w:t>
            </w:r>
          </w:p>
        </w:tc>
      </w:tr>
      <w:tr w:rsidR="00E95B0C" w14:paraId="35C2DA8C" w14:textId="77777777" w:rsidTr="00DC16AA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5FDC5E43" w14:textId="77777777" w:rsidR="00E95B0C" w:rsidRPr="00141382" w:rsidRDefault="005D30B0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1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2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-6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24191831" w14:textId="77777777" w:rsidR="00E95B0C" w:rsidRPr="00141382" w:rsidRDefault="005D30B0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ark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ts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s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er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v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ed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71C1E032" w14:textId="507FFE96" w:rsidR="00E95B0C" w:rsidRPr="004838B5" w:rsidRDefault="005D30B0">
            <w:pPr>
              <w:spacing w:before="3"/>
              <w:ind w:left="102"/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highlight w:val="yellow"/>
              </w:rPr>
            </w:pPr>
            <w:r w:rsidRPr="00B13B32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B13B3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B13B32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B13B3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B13B32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="00383853" w:rsidRPr="00B13B32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Pr="00B13B3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3F7F84" w:rsidRPr="00B13B3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1</w:t>
            </w:r>
            <w:r w:rsidR="00B13B32" w:rsidRPr="00B13B3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1</w:t>
            </w:r>
            <w:r w:rsidR="003F7F84" w:rsidRPr="00B13B3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-13</w:t>
            </w:r>
          </w:p>
        </w:tc>
      </w:tr>
      <w:tr w:rsidR="00E95B0C" w14:paraId="6498C39F" w14:textId="77777777" w:rsidTr="00DC1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0F46F46B" w14:textId="77777777" w:rsidR="00E95B0C" w:rsidRPr="00141382" w:rsidRDefault="005D30B0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1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2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-7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301B7242" w14:textId="77777777" w:rsidR="00E95B0C" w:rsidRPr="00B13B32" w:rsidRDefault="005D30B0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13B32">
              <w:rPr>
                <w:rFonts w:asciiTheme="minorHAnsi" w:eastAsia="Calibri" w:hAnsiTheme="minorHAnsi" w:cstheme="minorHAnsi"/>
                <w:sz w:val="22"/>
                <w:szCs w:val="22"/>
              </w:rPr>
              <w:t>Sca</w:t>
            </w:r>
            <w:r w:rsidRPr="00B13B3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l</w:t>
            </w:r>
            <w:r w:rsidRPr="00B13B32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B13B3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B13B3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o</w:t>
            </w:r>
            <w:r w:rsidRPr="00B13B3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f </w:t>
            </w:r>
            <w:r w:rsidRPr="00B13B3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t</w:t>
            </w:r>
            <w:r w:rsidRPr="00B13B3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h</w:t>
            </w:r>
            <w:r w:rsidRPr="00B13B32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B13B3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B13B3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B13B32">
              <w:rPr>
                <w:rFonts w:asciiTheme="minorHAnsi" w:eastAsia="Calibri" w:hAnsiTheme="minorHAnsi" w:cstheme="minorHAnsi"/>
                <w:sz w:val="22"/>
                <w:szCs w:val="22"/>
              </w:rPr>
              <w:t>r</w:t>
            </w:r>
            <w:r w:rsidRPr="00B13B3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B13B32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B13B3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B13B32">
              <w:rPr>
                <w:rFonts w:asciiTheme="minorHAnsi" w:eastAsia="Calibri" w:hAnsiTheme="minorHAnsi" w:cstheme="minorHAnsi"/>
                <w:sz w:val="22"/>
                <w:szCs w:val="22"/>
              </w:rPr>
              <w:t>is</w:t>
            </w:r>
            <w:r w:rsidRPr="00B13B3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a</w:t>
            </w:r>
            <w:r w:rsidRPr="00B13B32">
              <w:rPr>
                <w:rFonts w:asciiTheme="minorHAnsi" w:eastAsia="Calibri" w:hAnsiTheme="minorHAnsi" w:cstheme="minorHAnsi"/>
                <w:sz w:val="22"/>
                <w:szCs w:val="22"/>
              </w:rPr>
              <w:t>ti</w:t>
            </w:r>
            <w:r w:rsidRPr="00B13B3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B13B32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27FB0919" w14:textId="6B8D410C" w:rsidR="00E95B0C" w:rsidRPr="00B13B32" w:rsidRDefault="005D30B0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  <w:r w:rsidRPr="00B13B32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B13B3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B13B32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B13B3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B13B32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B13B3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3F7F84" w:rsidRPr="00B13B3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0</w:t>
            </w:r>
            <w:r w:rsidR="00B13B32" w:rsidRPr="00B13B3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2</w:t>
            </w:r>
          </w:p>
        </w:tc>
      </w:tr>
      <w:tr w:rsidR="00E95B0C" w14:paraId="7F6425D9" w14:textId="77777777" w:rsidTr="00DC16AA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539585CC" w14:textId="77777777" w:rsidR="00E95B0C" w:rsidRPr="00141382" w:rsidRDefault="005D30B0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1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2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-8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2A3AD78D" w14:textId="77777777" w:rsidR="00E95B0C" w:rsidRPr="00141382" w:rsidRDefault="005D30B0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f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r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a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ti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e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l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y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d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ther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w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rke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r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2E6BFA0A" w14:textId="57193549" w:rsidR="00E95B0C" w:rsidRPr="004838B5" w:rsidRDefault="005D30B0">
            <w:pPr>
              <w:spacing w:before="3"/>
              <w:ind w:left="102"/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highlight w:val="yellow"/>
              </w:rPr>
            </w:pPr>
            <w:r w:rsidRPr="00B13B32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B13B3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B13B32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B13B3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B13B32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="00383853" w:rsidRPr="00B13B32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Pr="00B13B3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3F7F84" w:rsidRPr="00B13B3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0</w:t>
            </w:r>
            <w:r w:rsidR="00B13B32" w:rsidRPr="00B13B3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2</w:t>
            </w:r>
            <w:r w:rsidR="003F7F84" w:rsidRPr="00B13B3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,</w:t>
            </w:r>
            <w:r w:rsidR="00B13B32" w:rsidRPr="00B13B3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24-32</w:t>
            </w:r>
          </w:p>
        </w:tc>
      </w:tr>
      <w:tr w:rsidR="00E95B0C" w14:paraId="6F60CCB2" w14:textId="77777777" w:rsidTr="00DC1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400CFC54" w14:textId="77777777" w:rsidR="00E95B0C" w:rsidRPr="00141382" w:rsidRDefault="005D30B0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1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2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-9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4D38FE27" w14:textId="77777777" w:rsidR="00E95B0C" w:rsidRPr="00B13B32" w:rsidRDefault="005D30B0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13B32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Pr="00B13B3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u</w:t>
            </w:r>
            <w:r w:rsidRPr="00B13B3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pp</w:t>
            </w:r>
            <w:r w:rsidRPr="00B13B32">
              <w:rPr>
                <w:rFonts w:asciiTheme="minorHAnsi" w:eastAsia="Calibri" w:hAnsiTheme="minorHAnsi" w:cstheme="minorHAnsi"/>
                <w:sz w:val="22"/>
                <w:szCs w:val="22"/>
              </w:rPr>
              <w:t>ly</w:t>
            </w:r>
            <w:r w:rsidRPr="00B13B3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B13B32">
              <w:rPr>
                <w:rFonts w:asciiTheme="minorHAnsi" w:eastAsia="Calibri" w:hAnsiTheme="minorHAnsi" w:cstheme="minorHAnsi"/>
                <w:sz w:val="22"/>
                <w:szCs w:val="22"/>
              </w:rPr>
              <w:t>ch</w:t>
            </w:r>
            <w:r w:rsidRPr="00B13B3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a</w:t>
            </w:r>
            <w:r w:rsidRPr="00B13B32">
              <w:rPr>
                <w:rFonts w:asciiTheme="minorHAnsi" w:eastAsia="Calibri" w:hAnsiTheme="minorHAnsi" w:cstheme="minorHAnsi"/>
                <w:sz w:val="22"/>
                <w:szCs w:val="22"/>
              </w:rPr>
              <w:t>in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2D5A3768" w14:textId="587926E8" w:rsidR="00E95B0C" w:rsidRPr="00B13B32" w:rsidRDefault="005D30B0" w:rsidP="003755B4">
            <w:pPr>
              <w:tabs>
                <w:tab w:val="left" w:pos="1972"/>
              </w:tabs>
              <w:spacing w:line="240" w:lineRule="exact"/>
              <w:ind w:left="102"/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</w:pPr>
            <w:r w:rsidRPr="00B13B32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B13B3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B13B32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B13B3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B13B32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="00383853" w:rsidRPr="00B13B32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="003755B4" w:rsidRPr="00B13B3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B13B32" w:rsidRPr="00B13B3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50-51</w:t>
            </w:r>
          </w:p>
          <w:p w14:paraId="1E7AFDA1" w14:textId="65D812E8" w:rsidR="001065D0" w:rsidRPr="00B13B32" w:rsidRDefault="001065D0" w:rsidP="003755B4">
            <w:pPr>
              <w:tabs>
                <w:tab w:val="left" w:pos="1972"/>
              </w:tabs>
              <w:spacing w:line="24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95B0C" w14:paraId="2CA980C9" w14:textId="77777777" w:rsidTr="00DC16AA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6F99C63E" w14:textId="77777777" w:rsidR="00E95B0C" w:rsidRPr="00141382" w:rsidRDefault="005D30B0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1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2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10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795722D8" w14:textId="77777777" w:rsidR="00E95B0C" w:rsidRPr="00141382" w:rsidRDefault="005D30B0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ign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if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ca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t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ch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ang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es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t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t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h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r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isat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1EE0AF15" w14:textId="5308810A" w:rsidR="00E95B0C" w:rsidRPr="004838B5" w:rsidRDefault="005D30B0">
            <w:pPr>
              <w:spacing w:before="3"/>
              <w:ind w:left="102"/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highlight w:val="yellow"/>
              </w:rPr>
            </w:pPr>
            <w:r w:rsidRPr="00B13B32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B13B3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B13B32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B13B3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B13B32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="003F7F84" w:rsidRPr="00B13B32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Pr="00B13B3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593BA7" w:rsidRPr="00B13B3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0</w:t>
            </w:r>
            <w:r w:rsidR="00B13B32" w:rsidRPr="00B13B3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4</w:t>
            </w:r>
            <w:r w:rsidR="00593BA7" w:rsidRPr="00B13B3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-0</w:t>
            </w:r>
            <w:r w:rsidR="00B13B32" w:rsidRPr="00B13B3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7</w:t>
            </w:r>
            <w:r w:rsidR="003F7F84" w:rsidRPr="00B13B3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&amp; </w:t>
            </w:r>
            <w:r w:rsidR="00B13B32" w:rsidRPr="00B13B3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19</w:t>
            </w:r>
          </w:p>
        </w:tc>
      </w:tr>
      <w:tr w:rsidR="004D56FA" w14:paraId="00270ADF" w14:textId="77777777" w:rsidTr="00DC1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263D63BC" w14:textId="23D33FFA" w:rsidR="004D56FA" w:rsidRPr="00141382" w:rsidRDefault="004D56FA">
            <w:pPr>
              <w:spacing w:before="3"/>
              <w:ind w:left="102"/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102-12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1C27DA86" w14:textId="1D91C0AA" w:rsidR="004D56FA" w:rsidRPr="001C3C27" w:rsidRDefault="004D56FA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C3C27">
              <w:rPr>
                <w:rFonts w:asciiTheme="minorHAnsi" w:eastAsia="Calibri" w:hAnsiTheme="minorHAnsi" w:cstheme="minorHAnsi"/>
                <w:sz w:val="22"/>
                <w:szCs w:val="22"/>
              </w:rPr>
              <w:t>External initiatives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3FF6F523" w14:textId="76661DB9" w:rsidR="004D56FA" w:rsidRPr="001C3C27" w:rsidRDefault="004D56FA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  <w:r w:rsidRPr="001C3C27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1C3C2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C3C27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1C3C2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1C3C2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e </w:t>
            </w:r>
            <w:r w:rsidR="001C3C27" w:rsidRPr="001C3C2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31-32</w:t>
            </w:r>
          </w:p>
        </w:tc>
      </w:tr>
      <w:tr w:rsidR="00E95B0C" w14:paraId="7F6F7F73" w14:textId="77777777" w:rsidTr="00DC16AA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7DBE75C8" w14:textId="77777777" w:rsidR="00E95B0C" w:rsidRPr="00141382" w:rsidRDefault="005D30B0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1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2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13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0EB986E6" w14:textId="77777777" w:rsidR="00E95B0C" w:rsidRPr="001C3C27" w:rsidRDefault="005D30B0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C3C2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Pr="001C3C27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e</w:t>
            </w:r>
            <w:r w:rsidRPr="001C3C2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Pr="001C3C2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b</w:t>
            </w:r>
            <w:r w:rsidRPr="001C3C27">
              <w:rPr>
                <w:rFonts w:asciiTheme="minorHAnsi" w:eastAsia="Calibri" w:hAnsiTheme="minorHAnsi" w:cstheme="minorHAnsi"/>
                <w:sz w:val="22"/>
                <w:szCs w:val="22"/>
              </w:rPr>
              <w:t>ersh</w:t>
            </w:r>
            <w:r w:rsidRPr="001C3C2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i</w:t>
            </w:r>
            <w:r w:rsidRPr="001C3C27">
              <w:rPr>
                <w:rFonts w:asciiTheme="minorHAnsi" w:eastAsia="Calibri" w:hAnsiTheme="minorHAnsi" w:cstheme="minorHAnsi"/>
                <w:sz w:val="22"/>
                <w:szCs w:val="22"/>
              </w:rPr>
              <w:t>p</w:t>
            </w:r>
            <w:r w:rsidRPr="001C3C27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1C3C2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C3C27">
              <w:rPr>
                <w:rFonts w:asciiTheme="minorHAnsi" w:eastAsia="Calibri" w:hAnsiTheme="minorHAnsi" w:cstheme="minorHAnsi"/>
                <w:sz w:val="22"/>
                <w:szCs w:val="22"/>
              </w:rPr>
              <w:t>f as</w:t>
            </w:r>
            <w:r w:rsidRPr="001C3C27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s</w:t>
            </w:r>
            <w:r w:rsidRPr="001C3C2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C3C27">
              <w:rPr>
                <w:rFonts w:asciiTheme="minorHAnsi" w:eastAsia="Calibri" w:hAnsiTheme="minorHAnsi" w:cstheme="minorHAnsi"/>
                <w:sz w:val="22"/>
                <w:szCs w:val="22"/>
              </w:rPr>
              <w:t>ci</w:t>
            </w:r>
            <w:r w:rsidRPr="001C3C27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a</w:t>
            </w:r>
            <w:r w:rsidRPr="001C3C27">
              <w:rPr>
                <w:rFonts w:asciiTheme="minorHAnsi" w:eastAsia="Calibri" w:hAnsiTheme="minorHAnsi" w:cstheme="minorHAnsi"/>
                <w:sz w:val="22"/>
                <w:szCs w:val="22"/>
              </w:rPr>
              <w:t>ti</w:t>
            </w:r>
            <w:r w:rsidRPr="001C3C2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C3C27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n</w:t>
            </w:r>
            <w:r w:rsidRPr="001C3C27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6D8BE8B0" w14:textId="77777777" w:rsidR="003F7F84" w:rsidRPr="001C3C27" w:rsidRDefault="003F7F84">
            <w:pPr>
              <w:spacing w:line="240" w:lineRule="exact"/>
              <w:ind w:left="102"/>
              <w:rPr>
                <w:rStyle w:val="Hyperlink"/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hyperlink r:id="rId8" w:history="1">
              <w:r w:rsidRPr="001C3C27">
                <w:rPr>
                  <w:rStyle w:val="Hyperlink"/>
                  <w:rFonts w:asciiTheme="minorHAnsi" w:eastAsia="Calibri" w:hAnsiTheme="minorHAnsi" w:cstheme="minorHAnsi"/>
                  <w:color w:val="auto"/>
                  <w:sz w:val="22"/>
                  <w:szCs w:val="22"/>
                </w:rPr>
                <w:t>https://www.treatt.com/about-us/accreditations</w:t>
              </w:r>
            </w:hyperlink>
            <w:r w:rsidRPr="001C3C27">
              <w:rPr>
                <w:rStyle w:val="Hyperlink"/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  </w:t>
            </w:r>
          </w:p>
          <w:p w14:paraId="7E78E82A" w14:textId="58BDA49A" w:rsidR="005325B2" w:rsidRPr="001C3C27" w:rsidRDefault="003F7F84" w:rsidP="005325B2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u w:val="single"/>
              </w:rPr>
            </w:pPr>
            <w:r w:rsidRPr="001C3C27">
              <w:rPr>
                <w:rStyle w:val="Hyperlink"/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 </w:t>
            </w:r>
            <w:hyperlink r:id="rId9" w:history="1">
              <w:r w:rsidR="005325B2" w:rsidRPr="001C3C27">
                <w:rPr>
                  <w:rStyle w:val="Hyperlink"/>
                  <w:rFonts w:asciiTheme="minorHAnsi" w:eastAsia="Calibri" w:hAnsiTheme="minorHAnsi" w:cstheme="minorHAnsi"/>
                  <w:color w:val="auto"/>
                  <w:sz w:val="22"/>
                  <w:szCs w:val="22"/>
                </w:rPr>
                <w:t>http://www.treatt.com/sustainability</w:t>
              </w:r>
            </w:hyperlink>
          </w:p>
        </w:tc>
      </w:tr>
      <w:tr w:rsidR="004D56FA" w14:paraId="31E507B9" w14:textId="77777777" w:rsidTr="00DC1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4E749097" w14:textId="37198E45" w:rsidR="004D56FA" w:rsidRPr="00141382" w:rsidRDefault="004D56FA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102-14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68DBC05A" w14:textId="683B3F67" w:rsidR="004D56FA" w:rsidRPr="00141382" w:rsidRDefault="004D56FA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Statement from senior decision-maker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516F322F" w14:textId="27496489" w:rsidR="004D56FA" w:rsidRPr="004838B5" w:rsidRDefault="004D56FA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color w:val="FF0000"/>
                <w:spacing w:val="-1"/>
                <w:sz w:val="22"/>
                <w:szCs w:val="22"/>
                <w:highlight w:val="yellow"/>
              </w:rPr>
            </w:pPr>
            <w:r w:rsidRPr="001C3C27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1C3C2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C3C27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1C3C2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1C3C2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es </w:t>
            </w:r>
            <w:r w:rsidR="001C3C27" w:rsidRPr="001C3C27">
              <w:rPr>
                <w:rFonts w:asciiTheme="minorHAnsi" w:eastAsia="Calibri" w:hAnsiTheme="minorHAnsi" w:cstheme="minorHAnsi"/>
                <w:sz w:val="22"/>
                <w:szCs w:val="22"/>
              </w:rPr>
              <w:t>04-07</w:t>
            </w:r>
          </w:p>
        </w:tc>
      </w:tr>
      <w:tr w:rsidR="00E95B0C" w14:paraId="4D08D646" w14:textId="77777777" w:rsidTr="00DC16AA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73796A11" w14:textId="77777777" w:rsidR="00E95B0C" w:rsidRPr="00141382" w:rsidRDefault="005D30B0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1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2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15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13E701CB" w14:textId="77777777" w:rsidR="00E95B0C" w:rsidRPr="00141382" w:rsidRDefault="005D30B0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K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y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c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ts,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ri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s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ks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d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p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rtu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ities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203C86B7" w14:textId="0C077368" w:rsidR="00E95B0C" w:rsidRPr="004838B5" w:rsidRDefault="005D30B0">
            <w:pPr>
              <w:spacing w:before="3"/>
              <w:ind w:left="102"/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highlight w:val="yellow"/>
              </w:rPr>
            </w:pPr>
            <w:r w:rsidRPr="00946AED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946AED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946AED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946AED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946AED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="00383853" w:rsidRPr="00946AED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Pr="00946AED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593BA7" w:rsidRPr="00946AED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40-4</w:t>
            </w:r>
            <w:r w:rsidR="00946AED" w:rsidRPr="00946AED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2</w:t>
            </w:r>
            <w:r w:rsidR="00593BA7" w:rsidRPr="00946AED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&amp; </w:t>
            </w:r>
            <w:r w:rsidR="00946AED" w:rsidRPr="00946AED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52-57</w:t>
            </w:r>
          </w:p>
        </w:tc>
      </w:tr>
      <w:tr w:rsidR="00E95B0C" w14:paraId="203F68AE" w14:textId="77777777" w:rsidTr="00DC1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67111352" w14:textId="77777777" w:rsidR="00E95B0C" w:rsidRPr="00141382" w:rsidRDefault="005D30B0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1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2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16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151F0D1B" w14:textId="77777777" w:rsidR="00E95B0C" w:rsidRPr="00141382" w:rsidRDefault="005D30B0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Va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lu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es,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ri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ci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les,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stan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d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r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d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s and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r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f</w:t>
            </w:r>
            <w:r w:rsidRPr="00141382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b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eh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a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v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u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r</w:t>
            </w:r>
            <w:proofErr w:type="spellEnd"/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63466FE4" w14:textId="2FB5234C" w:rsidR="00E95B0C" w:rsidRPr="00946AED" w:rsidRDefault="005D30B0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  <w:r w:rsidRPr="00946AED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946AED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946AED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946AED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946AED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="00383853" w:rsidRPr="00946AED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="000F4D0E" w:rsidRPr="00946AE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946AED" w:rsidRPr="00946AED">
              <w:rPr>
                <w:rFonts w:asciiTheme="minorHAnsi" w:eastAsia="Calibri" w:hAnsiTheme="minorHAnsi" w:cstheme="minorHAnsi"/>
                <w:sz w:val="22"/>
                <w:szCs w:val="22"/>
              </w:rPr>
              <w:t>24-25</w:t>
            </w:r>
            <w:r w:rsidR="002F1F50" w:rsidRPr="00946AE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E95B0C" w14:paraId="23CFA724" w14:textId="77777777" w:rsidTr="00DC16AA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3B9F8F70" w14:textId="77777777" w:rsidR="00E95B0C" w:rsidRPr="00141382" w:rsidRDefault="005D30B0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1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2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17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734E8650" w14:textId="77777777" w:rsidR="00E95B0C" w:rsidRPr="00141382" w:rsidRDefault="005D30B0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echa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s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 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f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r a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d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v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ice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and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c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c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erns a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b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u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t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th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cs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2683A7F8" w14:textId="15F0439D" w:rsidR="00E95B0C" w:rsidRPr="004838B5" w:rsidRDefault="005D30B0">
            <w:pPr>
              <w:spacing w:before="3"/>
              <w:ind w:left="102"/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highlight w:val="yellow"/>
              </w:rPr>
            </w:pPr>
            <w:r w:rsidRPr="00946AED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946AED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946AED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946AED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946AED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="003F7F84" w:rsidRPr="00946AED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Pr="00946AED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946AED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26, </w:t>
            </w:r>
            <w:r w:rsidR="00946AED" w:rsidRPr="00946AED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51</w:t>
            </w:r>
            <w:r w:rsidR="002F1F50" w:rsidRPr="00946AED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,</w:t>
            </w:r>
            <w:r w:rsidR="00946AED" w:rsidRPr="00946AED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64</w:t>
            </w:r>
            <w:r w:rsidR="002F1F50" w:rsidRPr="00946AED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,</w:t>
            </w:r>
            <w:r w:rsidR="00946AED" w:rsidRPr="00946AED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68, 70, 72</w:t>
            </w:r>
          </w:p>
        </w:tc>
      </w:tr>
      <w:tr w:rsidR="00E95B0C" w14:paraId="784FAA50" w14:textId="77777777" w:rsidTr="00DC1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704BE5F1" w14:textId="77777777" w:rsidR="00E95B0C" w:rsidRPr="00141382" w:rsidRDefault="005D30B0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1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2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18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2AC154E6" w14:textId="77777777" w:rsidR="00E95B0C" w:rsidRPr="00141382" w:rsidRDefault="005D30B0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G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v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ern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an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ce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t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r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u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ctu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r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55E2C941" w14:textId="3317BF78" w:rsidR="00E95B0C" w:rsidRPr="004838B5" w:rsidRDefault="005D30B0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highlight w:val="yellow"/>
              </w:rPr>
            </w:pPr>
            <w:r w:rsidRPr="009B6877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9B687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9B6877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9B687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9B6877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9B687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9B687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37-</w:t>
            </w:r>
            <w:r w:rsidR="002F1F50" w:rsidRPr="009B687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38 &amp; 79-81</w:t>
            </w:r>
          </w:p>
        </w:tc>
      </w:tr>
      <w:tr w:rsidR="00E95B0C" w14:paraId="4247C28E" w14:textId="77777777" w:rsidTr="00DC16AA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2345A7E4" w14:textId="77777777" w:rsidR="00E95B0C" w:rsidRPr="00141382" w:rsidRDefault="005D30B0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1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2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20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42468DCD" w14:textId="77777777" w:rsidR="00E95B0C" w:rsidRPr="00141382" w:rsidRDefault="005D30B0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Ex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cut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ve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l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v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el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r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p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si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b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ility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f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r 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c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ic,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en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v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r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nm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ental a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d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s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cial 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t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ics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27BABF40" w14:textId="6EF9797C" w:rsidR="00E95B0C" w:rsidRPr="004838B5" w:rsidRDefault="005D30B0">
            <w:pPr>
              <w:spacing w:before="3"/>
              <w:ind w:left="102"/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highlight w:val="yellow"/>
              </w:rPr>
            </w:pPr>
            <w:r w:rsidRPr="009B6877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9B687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9B6877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9B687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9B6877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="00383853" w:rsidRPr="009B6877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Pr="009B687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2F1F50" w:rsidRPr="009B687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3</w:t>
            </w:r>
            <w:r w:rsidR="009B687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7</w:t>
            </w:r>
            <w:r w:rsidR="002F1F50" w:rsidRPr="009B687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-39</w:t>
            </w:r>
          </w:p>
        </w:tc>
      </w:tr>
      <w:tr w:rsidR="00081DA6" w14:paraId="3EB79A2D" w14:textId="77777777" w:rsidTr="00DC1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7435CC2A" w14:textId="320CDE28" w:rsidR="00081DA6" w:rsidRPr="00141382" w:rsidRDefault="00081DA6">
            <w:pPr>
              <w:spacing w:before="3"/>
              <w:ind w:left="102"/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102-21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4EE6679C" w14:textId="74C7D0ED" w:rsidR="00081DA6" w:rsidRPr="009B6877" w:rsidRDefault="00081DA6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B6877">
              <w:rPr>
                <w:rFonts w:asciiTheme="minorHAnsi" w:eastAsia="Calibri" w:hAnsiTheme="minorHAnsi" w:cstheme="minorHAnsi"/>
                <w:sz w:val="22"/>
                <w:szCs w:val="22"/>
              </w:rPr>
              <w:t>Consulting stakeholders on economic, environmental, and social topics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290E9430" w14:textId="34B14A1C" w:rsidR="00081DA6" w:rsidRPr="009B6877" w:rsidRDefault="00081DA6">
            <w:pPr>
              <w:spacing w:before="3"/>
              <w:ind w:left="102"/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</w:pPr>
            <w:r w:rsidRPr="009B6877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9B687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9B6877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9B687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9B6877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="003F7F84" w:rsidRPr="009B6877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Pr="009B687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9B6877" w:rsidRPr="009B687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23</w:t>
            </w:r>
            <w:r w:rsidR="002F1F50" w:rsidRPr="009B687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, </w:t>
            </w:r>
            <w:r w:rsidR="009B6877" w:rsidRPr="009B687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29-30</w:t>
            </w:r>
            <w:r w:rsidR="002F1F50" w:rsidRPr="009B687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&amp; </w:t>
            </w:r>
            <w:r w:rsidR="009B6877" w:rsidRPr="009B687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71-75</w:t>
            </w:r>
          </w:p>
          <w:p w14:paraId="7821AB5A" w14:textId="4F707A3F" w:rsidR="00A430A1" w:rsidRPr="009B6877" w:rsidRDefault="00A430A1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E95B0C" w14:paraId="4AA8DA21" w14:textId="77777777" w:rsidTr="00DC16AA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55FFA64A" w14:textId="77777777" w:rsidR="00E95B0C" w:rsidRPr="00141382" w:rsidRDefault="005D30B0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1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2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22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4B9B4384" w14:textId="77777777" w:rsidR="00E95B0C" w:rsidRPr="00141382" w:rsidRDefault="005D30B0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C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sit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f 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t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h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h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gh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est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g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v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ern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an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ce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b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d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y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and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its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c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m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t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t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es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1E7A089B" w14:textId="39BFF21C" w:rsidR="00E95B0C" w:rsidRPr="004838B5" w:rsidRDefault="005D30B0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highlight w:val="yellow"/>
              </w:rPr>
            </w:pPr>
            <w:r w:rsidRPr="009B6877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9B687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9B6877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9B687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9B6877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="00383853" w:rsidRPr="009B6877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="00472B70" w:rsidRPr="009B687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2F1F50" w:rsidRPr="009B6877">
              <w:rPr>
                <w:rFonts w:asciiTheme="minorHAnsi" w:eastAsia="Calibri" w:hAnsiTheme="minorHAnsi" w:cstheme="minorHAnsi"/>
                <w:sz w:val="22"/>
                <w:szCs w:val="22"/>
              </w:rPr>
              <w:t>7</w:t>
            </w:r>
            <w:r w:rsidR="009B6877" w:rsidRPr="009B6877">
              <w:rPr>
                <w:rFonts w:asciiTheme="minorHAnsi" w:eastAsia="Calibri" w:hAnsiTheme="minorHAnsi" w:cstheme="minorHAnsi"/>
                <w:sz w:val="22"/>
                <w:szCs w:val="22"/>
              </w:rPr>
              <w:t>6</w:t>
            </w:r>
            <w:r w:rsidR="002F1F50" w:rsidRPr="009B6877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="009B6877" w:rsidRPr="009B6877">
              <w:rPr>
                <w:rFonts w:asciiTheme="minorHAnsi" w:eastAsia="Calibri" w:hAnsiTheme="minorHAnsi" w:cstheme="minorHAnsi"/>
                <w:sz w:val="22"/>
                <w:szCs w:val="22"/>
              </w:rPr>
              <w:t>-83</w:t>
            </w:r>
          </w:p>
        </w:tc>
      </w:tr>
      <w:tr w:rsidR="00E95B0C" w14:paraId="783F8232" w14:textId="77777777" w:rsidTr="00DC1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4AC50A31" w14:textId="77777777" w:rsidR="00E95B0C" w:rsidRPr="00141382" w:rsidRDefault="005D30B0">
            <w:pPr>
              <w:spacing w:before="5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1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2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23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0424CA5A" w14:textId="77777777" w:rsidR="00E95B0C" w:rsidRPr="00141382" w:rsidRDefault="005D30B0">
            <w:pPr>
              <w:spacing w:before="5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C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h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air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f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the hi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gh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est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g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v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er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ce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b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d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y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12739C4A" w14:textId="1B7686F8" w:rsidR="00E95B0C" w:rsidRPr="004838B5" w:rsidRDefault="005D30B0">
            <w:pPr>
              <w:spacing w:before="5"/>
              <w:ind w:left="102"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  <w:r w:rsidRPr="009B6877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9B687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9B6877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9B687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9B6877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9B687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9B6877" w:rsidRPr="009B687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76-</w:t>
            </w:r>
            <w:r w:rsidR="003F7F84" w:rsidRPr="009B6877">
              <w:rPr>
                <w:rFonts w:asciiTheme="minorHAnsi" w:eastAsia="Calibri" w:hAnsiTheme="minorHAnsi" w:cstheme="minorHAnsi"/>
                <w:sz w:val="22"/>
                <w:szCs w:val="22"/>
              </w:rPr>
              <w:t>7</w:t>
            </w:r>
            <w:r w:rsidR="002F1F50" w:rsidRPr="009B6877">
              <w:rPr>
                <w:rFonts w:asciiTheme="minorHAnsi" w:eastAsia="Calibri" w:hAnsiTheme="minorHAnsi" w:cstheme="minorHAnsi"/>
                <w:sz w:val="22"/>
                <w:szCs w:val="22"/>
              </w:rPr>
              <w:t>8</w:t>
            </w:r>
          </w:p>
        </w:tc>
      </w:tr>
      <w:tr w:rsidR="00E95B0C" w14:paraId="0587E01D" w14:textId="77777777" w:rsidTr="00DC16AA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3772A4A9" w14:textId="77777777" w:rsidR="00E95B0C" w:rsidRPr="00141382" w:rsidRDefault="005D30B0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1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2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24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4423C1D5" w14:textId="77777777" w:rsidR="00E95B0C" w:rsidRPr="00141382" w:rsidRDefault="005D30B0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om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ati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g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and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sele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c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ti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g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t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h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h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gh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est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g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v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ern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an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ce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b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d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y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2ACFEB70" w14:textId="14B091F1" w:rsidR="00E95B0C" w:rsidRPr="004838B5" w:rsidRDefault="005D30B0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highlight w:val="yellow"/>
              </w:rPr>
            </w:pPr>
            <w:r w:rsidRPr="009B6877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9B687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9B6877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9B687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9B6877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="00383853" w:rsidRPr="009B6877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Pr="009B687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E50522" w:rsidRPr="009B687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7</w:t>
            </w:r>
            <w:r w:rsidR="009B6877" w:rsidRPr="009B687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6</w:t>
            </w:r>
            <w:r w:rsidR="00E50522" w:rsidRPr="009B687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-7</w:t>
            </w:r>
            <w:r w:rsidR="009B6877" w:rsidRPr="009B687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8</w:t>
            </w:r>
            <w:r w:rsidR="00E50522" w:rsidRPr="009B687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&amp;</w:t>
            </w:r>
            <w:r w:rsidR="009B6877" w:rsidRPr="009B687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82-</w:t>
            </w:r>
            <w:r w:rsidR="003F7F84" w:rsidRPr="009B687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8</w:t>
            </w:r>
            <w:r w:rsidR="00E50522" w:rsidRPr="009B687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3</w:t>
            </w:r>
          </w:p>
        </w:tc>
      </w:tr>
      <w:tr w:rsidR="00E95B0C" w14:paraId="6D23A857" w14:textId="77777777" w:rsidTr="00DC1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48AD6365" w14:textId="77777777" w:rsidR="00E95B0C" w:rsidRPr="00141382" w:rsidRDefault="005D30B0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1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2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25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3ECAEFA2" w14:textId="77777777" w:rsidR="00E95B0C" w:rsidRPr="00141382" w:rsidRDefault="005D30B0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C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fl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cts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f i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t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r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st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0A5800CE" w14:textId="7BCE2C98" w:rsidR="00E95B0C" w:rsidRPr="004838B5" w:rsidRDefault="005D30B0">
            <w:pPr>
              <w:spacing w:before="3"/>
              <w:ind w:left="102"/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highlight w:val="yellow"/>
              </w:rPr>
            </w:pPr>
            <w:r w:rsidRPr="009B6877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9B687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9B6877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9B687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9B6877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="00383853" w:rsidRPr="009B6877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="009B6877" w:rsidRPr="009B687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65,</w:t>
            </w:r>
            <w:r w:rsidR="00E50522" w:rsidRPr="009B687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9B6877" w:rsidRPr="009B6877">
              <w:rPr>
                <w:rFonts w:asciiTheme="minorHAnsi" w:eastAsia="Calibri" w:hAnsiTheme="minorHAnsi" w:cstheme="minorHAnsi"/>
                <w:sz w:val="22"/>
                <w:szCs w:val="22"/>
              </w:rPr>
              <w:t>67, 97</w:t>
            </w:r>
            <w:r w:rsidR="003F7F84" w:rsidRPr="009B687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E95B0C" w14:paraId="18F4487F" w14:textId="77777777" w:rsidTr="00DC16AA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0BFDF2B7" w14:textId="77777777" w:rsidR="00E95B0C" w:rsidRPr="00141382" w:rsidRDefault="005D30B0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1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2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26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2855198B" w14:textId="77777777" w:rsidR="00E95B0C" w:rsidRPr="00141382" w:rsidRDefault="005D30B0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R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le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f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the hi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gh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s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t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go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v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er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ce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in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t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t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g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p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u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r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s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e,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v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l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u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es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d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t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r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a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t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y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63C1B2C6" w14:textId="06A3D0BE" w:rsidR="00E95B0C" w:rsidRPr="004838B5" w:rsidRDefault="005D30B0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highlight w:val="yellow"/>
              </w:rPr>
            </w:pPr>
            <w:r w:rsidRPr="009B6877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9B687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9B6877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9B687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9B6877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="00383853" w:rsidRPr="009B6877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Pr="009B687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FA63DD" w:rsidRPr="009B687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7</w:t>
            </w:r>
            <w:r w:rsidR="009B6877" w:rsidRPr="009B687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6</w:t>
            </w:r>
            <w:r w:rsidR="00FA63DD" w:rsidRPr="009B687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-78</w:t>
            </w:r>
          </w:p>
        </w:tc>
      </w:tr>
      <w:tr w:rsidR="00081DA6" w14:paraId="147A97FC" w14:textId="77777777" w:rsidTr="00DC1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6EC5B379" w14:textId="1816D72C" w:rsidR="00081DA6" w:rsidRPr="00141382" w:rsidRDefault="00081DA6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102-27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31830A4A" w14:textId="444FCDB1" w:rsidR="00081DA6" w:rsidRPr="00141382" w:rsidRDefault="00081DA6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Collective knowledge of highest governance body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0B2E90ED" w14:textId="5F1D7EDE" w:rsidR="00081DA6" w:rsidRPr="004838B5" w:rsidRDefault="00081DA6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highlight w:val="yellow"/>
              </w:rPr>
            </w:pPr>
            <w:r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2745D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2745D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2745D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2745D6"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04-05</w:t>
            </w:r>
            <w:r w:rsidR="00FA63DD"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&amp; </w:t>
            </w:r>
            <w:r w:rsidR="002745D6"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62</w:t>
            </w:r>
          </w:p>
        </w:tc>
      </w:tr>
      <w:tr w:rsidR="00E95B0C" w14:paraId="1D60112C" w14:textId="77777777" w:rsidTr="00DC16AA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6E8DFF8F" w14:textId="77777777" w:rsidR="00E95B0C" w:rsidRPr="00141382" w:rsidRDefault="005D30B0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1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2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28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5891FF78" w14:textId="77777777" w:rsidR="00E95B0C" w:rsidRPr="002745D6" w:rsidRDefault="005D30B0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2745D6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v</w:t>
            </w:r>
            <w:r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al</w:t>
            </w:r>
            <w:r w:rsidRPr="002745D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u</w:t>
            </w:r>
            <w:r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ati</w:t>
            </w:r>
            <w:r w:rsidRPr="002745D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g</w:t>
            </w:r>
            <w:r w:rsidRPr="002745D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2745D6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t</w:t>
            </w:r>
            <w:r w:rsidRPr="002745D6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h</w:t>
            </w:r>
            <w:r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2745D6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2745D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h</w:t>
            </w:r>
            <w:r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2745D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gh</w:t>
            </w:r>
            <w:r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est</w:t>
            </w:r>
            <w:r w:rsidRPr="002745D6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2745D6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g</w:t>
            </w:r>
            <w:r w:rsidRPr="002745D6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2745D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v</w:t>
            </w:r>
            <w:r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ern</w:t>
            </w:r>
            <w:r w:rsidRPr="002745D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an</w:t>
            </w:r>
            <w:r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ce</w:t>
            </w:r>
            <w:r w:rsidRPr="002745D6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2745D6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b</w:t>
            </w:r>
            <w:r w:rsidRPr="002745D6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2745D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d</w:t>
            </w:r>
            <w:r w:rsidRPr="002745D6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y</w:t>
            </w:r>
            <w:r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’s </w:t>
            </w:r>
            <w:r w:rsidRPr="002745D6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p</w:t>
            </w:r>
            <w:r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erf</w:t>
            </w:r>
            <w:r w:rsidRPr="002745D6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2745D6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r</w:t>
            </w:r>
            <w:r w:rsidRPr="002745D6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2745D6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n</w:t>
            </w:r>
            <w:r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ce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7402756F" w14:textId="71E5C9E0" w:rsidR="00E95B0C" w:rsidRPr="002745D6" w:rsidRDefault="005D30B0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  <w:r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2745D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2745D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2745D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2745D6" w:rsidRPr="002745D6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90</w:t>
            </w:r>
          </w:p>
        </w:tc>
      </w:tr>
      <w:tr w:rsidR="00E95B0C" w14:paraId="552723FD" w14:textId="77777777" w:rsidTr="00DC1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097F838E" w14:textId="77777777" w:rsidR="00E95B0C" w:rsidRPr="00141382" w:rsidRDefault="005D30B0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1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2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29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7BE68565" w14:textId="77777777" w:rsidR="00E95B0C" w:rsidRPr="002745D6" w:rsidRDefault="005D30B0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2745D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d</w:t>
            </w:r>
            <w:r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entifying</w:t>
            </w:r>
            <w:r w:rsidRPr="002745D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and</w:t>
            </w:r>
            <w:r w:rsidRPr="002745D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m</w:t>
            </w:r>
            <w:r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2745D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2745D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2745D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g</w:t>
            </w:r>
            <w:r w:rsidRPr="002745D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e</w:t>
            </w:r>
            <w:r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c</w:t>
            </w:r>
            <w:r w:rsidRPr="002745D6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2745D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no</w:t>
            </w:r>
            <w:r w:rsidRPr="002745D6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ic,</w:t>
            </w:r>
            <w:r w:rsidRPr="002745D6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2745D6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2745D6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n</w:t>
            </w:r>
            <w:r w:rsidRPr="002745D6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v</w:t>
            </w:r>
            <w:r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iro</w:t>
            </w:r>
            <w:r w:rsidRPr="002745D6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n</w:t>
            </w:r>
            <w:r w:rsidRPr="002745D6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m</w:t>
            </w:r>
            <w:r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ental</w:t>
            </w:r>
            <w:r w:rsidRPr="002745D6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2745D6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n</w:t>
            </w:r>
            <w:r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d</w:t>
            </w:r>
            <w:r w:rsidRPr="002745D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Pr="002745D6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cial </w:t>
            </w:r>
            <w:r w:rsidRPr="002745D6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i</w:t>
            </w:r>
            <w:r w:rsidRPr="002745D6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Pr="002745D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2745D6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c</w:t>
            </w:r>
            <w:r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ts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55987757" w14:textId="1654BBF7" w:rsidR="00E95B0C" w:rsidRPr="002745D6" w:rsidRDefault="005D30B0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2745D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2745D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="00810EF2"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2745D6"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21-51</w:t>
            </w:r>
            <w:r w:rsidR="001A6843"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</w:t>
            </w:r>
            <w:r w:rsidR="002745D6"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62</w:t>
            </w:r>
          </w:p>
        </w:tc>
      </w:tr>
      <w:tr w:rsidR="00E95B0C" w14:paraId="04424914" w14:textId="77777777" w:rsidTr="00DC16AA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599C8384" w14:textId="77777777" w:rsidR="00E95B0C" w:rsidRPr="00141382" w:rsidRDefault="005D30B0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1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2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30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646E3A4A" w14:textId="77777777" w:rsidR="00E95B0C" w:rsidRPr="002745D6" w:rsidRDefault="005D30B0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Effec</w:t>
            </w:r>
            <w:r w:rsidRPr="002745D6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t</w:t>
            </w:r>
            <w:r w:rsidRPr="002745D6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i</w:t>
            </w:r>
            <w:r w:rsidRPr="002745D6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v</w:t>
            </w:r>
            <w:r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en</w:t>
            </w:r>
            <w:r w:rsidRPr="002745D6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e</w:t>
            </w:r>
            <w:r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ss</w:t>
            </w:r>
            <w:r w:rsidRPr="002745D6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2745D6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f risk</w:t>
            </w:r>
            <w:r w:rsidRPr="002745D6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2745D6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m</w:t>
            </w:r>
            <w:r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2745D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2745D6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g</w:t>
            </w:r>
            <w:r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2745D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m</w:t>
            </w:r>
            <w:r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ent pr</w:t>
            </w:r>
            <w:r w:rsidRPr="002745D6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o</w:t>
            </w:r>
            <w:r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ce</w:t>
            </w:r>
            <w:r w:rsidRPr="002745D6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s</w:t>
            </w:r>
            <w:r w:rsidRPr="002745D6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s</w:t>
            </w:r>
            <w:r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es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73BF12D4" w14:textId="401E09BC" w:rsidR="00E95B0C" w:rsidRPr="002745D6" w:rsidRDefault="005D30B0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  <w:r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2745D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2745D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="00383853"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="001A6843"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2745D6"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39-41 &amp; 52-57</w:t>
            </w:r>
            <w:r w:rsidR="001A6843"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E95B0C" w14:paraId="6F1DD75D" w14:textId="77777777" w:rsidTr="00DC1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7DFA33B1" w14:textId="77777777" w:rsidR="00E95B0C" w:rsidRPr="00141382" w:rsidRDefault="005D30B0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1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2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31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029E0CAF" w14:textId="77777777" w:rsidR="00E95B0C" w:rsidRPr="00141382" w:rsidRDefault="005D30B0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Re</w:t>
            </w:r>
            <w:r w:rsidRPr="00141382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v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ew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f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c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no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ic,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en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v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r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nm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ental a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d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s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cial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t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c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045940F6" w14:textId="567C06BB" w:rsidR="00E95B0C" w:rsidRPr="004838B5" w:rsidRDefault="005D30B0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  <w:r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2745D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2745D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="00810EF2" w:rsidRPr="002745D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s </w:t>
            </w:r>
            <w:r w:rsidR="002745D6" w:rsidRPr="002745D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21-51</w:t>
            </w:r>
          </w:p>
        </w:tc>
      </w:tr>
      <w:tr w:rsidR="00081DA6" w14:paraId="48C18E00" w14:textId="77777777" w:rsidTr="00DC16AA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54F0F0B3" w14:textId="723C00B6" w:rsidR="00081DA6" w:rsidRPr="00141382" w:rsidRDefault="00081DA6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102-32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3A4EECC0" w14:textId="48D2397A" w:rsidR="00081DA6" w:rsidRPr="00141382" w:rsidRDefault="00081DA6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Highest governance body’s role in sustainability reporting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00DD66E8" w14:textId="11E1CE99" w:rsidR="00081DA6" w:rsidRPr="004838B5" w:rsidRDefault="00684388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highlight w:val="yellow"/>
              </w:rPr>
            </w:pPr>
            <w:r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The sustainability disclosures are reviewed by the </w:t>
            </w:r>
            <w:r w:rsidR="001A6843"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ESG Board Advisory Panel, </w:t>
            </w:r>
            <w:r w:rsidRPr="002745D6">
              <w:rPr>
                <w:rFonts w:asciiTheme="minorHAnsi" w:eastAsia="Calibri" w:hAnsiTheme="minorHAnsi" w:cstheme="minorHAnsi"/>
                <w:sz w:val="22"/>
                <w:szCs w:val="22"/>
              </w:rPr>
              <w:t>Audit Committee and Board as part of its review of the whole annual report</w:t>
            </w:r>
          </w:p>
        </w:tc>
      </w:tr>
      <w:tr w:rsidR="00E95B0C" w14:paraId="35A8F871" w14:textId="77777777" w:rsidTr="00DC1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66DBEBE1" w14:textId="77777777" w:rsidR="00E95B0C" w:rsidRPr="00141382" w:rsidRDefault="005D30B0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1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2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33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1DF51764" w14:textId="77777777" w:rsidR="00E95B0C" w:rsidRPr="00141382" w:rsidRDefault="005D30B0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C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mm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un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ic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a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ti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g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critical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c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cerns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5E8F2C72" w14:textId="45643070" w:rsidR="00E95B0C" w:rsidRPr="004838B5" w:rsidRDefault="005D30B0">
            <w:pPr>
              <w:spacing w:before="3"/>
              <w:ind w:left="102"/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highlight w:val="yellow"/>
              </w:rPr>
            </w:pPr>
            <w:r w:rsidRPr="00504FE2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504FE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504FE2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504FE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504FE2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504FE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504FE2" w:rsidRPr="00504FE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64</w:t>
            </w:r>
          </w:p>
        </w:tc>
      </w:tr>
      <w:tr w:rsidR="00081DA6" w14:paraId="506C9443" w14:textId="77777777" w:rsidTr="00DC16AA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7FD1E831" w14:textId="011AFA34" w:rsidR="00081DA6" w:rsidRPr="00141382" w:rsidRDefault="00081DA6">
            <w:pPr>
              <w:spacing w:before="3"/>
              <w:ind w:left="102"/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lastRenderedPageBreak/>
              <w:t>102-34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32C5A852" w14:textId="2E4F10A3" w:rsidR="00081DA6" w:rsidRPr="00141382" w:rsidRDefault="00081DA6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Nature and total number of critical concerns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63D729D4" w14:textId="2E93E911" w:rsidR="00081DA6" w:rsidRPr="004838B5" w:rsidRDefault="00684388">
            <w:pPr>
              <w:spacing w:before="3"/>
              <w:ind w:left="102"/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highlight w:val="yellow"/>
              </w:rPr>
            </w:pPr>
            <w:r w:rsidRPr="00504FE2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504FE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504FE2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504FE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504FE2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504FE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504FE2" w:rsidRPr="00504FE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64</w:t>
            </w:r>
          </w:p>
        </w:tc>
      </w:tr>
      <w:tr w:rsidR="00E95B0C" w14:paraId="151796B6" w14:textId="77777777" w:rsidTr="00DC1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2E4FD786" w14:textId="77777777" w:rsidR="00E95B0C" w:rsidRPr="00141382" w:rsidRDefault="005D30B0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1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2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35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480C0CAA" w14:textId="77777777" w:rsidR="00E95B0C" w:rsidRPr="00141382" w:rsidRDefault="005D30B0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Re</w:t>
            </w:r>
            <w:r w:rsidRPr="00141382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m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un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r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ati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p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lic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es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114EBF8F" w14:textId="26E108C2" w:rsidR="00E95B0C" w:rsidRPr="004838B5" w:rsidRDefault="005D30B0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highlight w:val="yellow"/>
              </w:rPr>
            </w:pPr>
            <w:r w:rsidRPr="00504FE2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504FE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504FE2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504FE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504FE2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="00383853" w:rsidRPr="00504FE2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Pr="00504FE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504FE2" w:rsidRPr="00504FE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84-96</w:t>
            </w:r>
          </w:p>
        </w:tc>
      </w:tr>
      <w:tr w:rsidR="00E95B0C" w14:paraId="1C3C8CB9" w14:textId="77777777" w:rsidTr="00DC16AA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44FD7BB7" w14:textId="77777777" w:rsidR="00E95B0C" w:rsidRPr="00141382" w:rsidRDefault="005D30B0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1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2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36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4B7FECC7" w14:textId="77777777" w:rsidR="00E95B0C" w:rsidRPr="00504FE2" w:rsidRDefault="005D30B0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04FE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P</w:t>
            </w:r>
            <w:r w:rsidRPr="00504FE2">
              <w:rPr>
                <w:rFonts w:asciiTheme="minorHAnsi" w:eastAsia="Calibri" w:hAnsiTheme="minorHAnsi" w:cstheme="minorHAnsi"/>
                <w:sz w:val="22"/>
                <w:szCs w:val="22"/>
              </w:rPr>
              <w:t>r</w:t>
            </w:r>
            <w:r w:rsidRPr="00504FE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o</w:t>
            </w:r>
            <w:r w:rsidRPr="00504FE2">
              <w:rPr>
                <w:rFonts w:asciiTheme="minorHAnsi" w:eastAsia="Calibri" w:hAnsiTheme="minorHAnsi" w:cstheme="minorHAnsi"/>
                <w:sz w:val="22"/>
                <w:szCs w:val="22"/>
              </w:rPr>
              <w:t>ce</w:t>
            </w:r>
            <w:r w:rsidRPr="00504FE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s</w:t>
            </w:r>
            <w:r w:rsidRPr="00504FE2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Pr="00504FE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504FE2">
              <w:rPr>
                <w:rFonts w:asciiTheme="minorHAnsi" w:eastAsia="Calibri" w:hAnsiTheme="minorHAnsi" w:cstheme="minorHAnsi"/>
                <w:sz w:val="22"/>
                <w:szCs w:val="22"/>
              </w:rPr>
              <w:t>f</w:t>
            </w:r>
            <w:r w:rsidRPr="00504FE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504FE2">
              <w:rPr>
                <w:rFonts w:asciiTheme="minorHAnsi" w:eastAsia="Calibri" w:hAnsiTheme="minorHAnsi" w:cstheme="minorHAnsi"/>
                <w:sz w:val="22"/>
                <w:szCs w:val="22"/>
              </w:rPr>
              <w:t>r</w:t>
            </w:r>
            <w:r w:rsidRPr="00504FE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504FE2">
              <w:rPr>
                <w:rFonts w:asciiTheme="minorHAnsi" w:eastAsia="Calibri" w:hAnsiTheme="minorHAnsi" w:cstheme="minorHAnsi"/>
                <w:sz w:val="22"/>
                <w:szCs w:val="22"/>
              </w:rPr>
              <w:t>det</w:t>
            </w:r>
            <w:r w:rsidRPr="00504FE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504FE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r</w:t>
            </w:r>
            <w:r w:rsidRPr="00504FE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Pr="00504FE2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504FE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504FE2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504FE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504FE2">
              <w:rPr>
                <w:rFonts w:asciiTheme="minorHAnsi" w:eastAsia="Calibri" w:hAnsiTheme="minorHAnsi" w:cstheme="minorHAnsi"/>
                <w:sz w:val="22"/>
                <w:szCs w:val="22"/>
              </w:rPr>
              <w:t>g</w:t>
            </w:r>
            <w:r w:rsidRPr="00504FE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504FE2">
              <w:rPr>
                <w:rFonts w:asciiTheme="minorHAnsi" w:eastAsia="Calibri" w:hAnsiTheme="minorHAnsi" w:cstheme="minorHAnsi"/>
                <w:sz w:val="22"/>
                <w:szCs w:val="22"/>
              </w:rPr>
              <w:t>r</w:t>
            </w:r>
            <w:r w:rsidRPr="00504FE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e</w:t>
            </w:r>
            <w:r w:rsidRPr="00504FE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Pr="00504FE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un</w:t>
            </w:r>
            <w:r w:rsidRPr="00504FE2">
              <w:rPr>
                <w:rFonts w:asciiTheme="minorHAnsi" w:eastAsia="Calibri" w:hAnsiTheme="minorHAnsi" w:cstheme="minorHAnsi"/>
                <w:sz w:val="22"/>
                <w:szCs w:val="22"/>
              </w:rPr>
              <w:t>erat</w:t>
            </w:r>
            <w:r w:rsidRPr="00504FE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i</w:t>
            </w:r>
            <w:r w:rsidRPr="00504FE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504FE2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05AB6B35" w14:textId="30980581" w:rsidR="00E95B0C" w:rsidRPr="00504FE2" w:rsidRDefault="005D30B0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  <w:r w:rsidRPr="00504FE2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504FE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504FE2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504FE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504FE2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="00383853" w:rsidRPr="00504FE2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Pr="00504FE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3F7F84" w:rsidRPr="00504FE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8</w:t>
            </w:r>
            <w:r w:rsidR="00504FE2" w:rsidRPr="00504FE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2-96</w:t>
            </w:r>
          </w:p>
        </w:tc>
      </w:tr>
      <w:tr w:rsidR="00E95B0C" w14:paraId="7F010BA4" w14:textId="77777777" w:rsidTr="00DC1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59EF5F16" w14:textId="77777777" w:rsidR="00E95B0C" w:rsidRPr="00141382" w:rsidRDefault="005D30B0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1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2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37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4F1FAC94" w14:textId="4C90939E" w:rsidR="00E95B0C" w:rsidRPr="00141382" w:rsidRDefault="00912761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Stakeh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l</w:t>
            </w:r>
            <w:r w:rsidRPr="00141382">
              <w:rPr>
                <w:rFonts w:asciiTheme="minorHAnsi" w:eastAsia="Calibri" w:hAnsiTheme="minorHAnsi" w:cstheme="minorHAnsi"/>
                <w:spacing w:val="-4"/>
                <w:sz w:val="22"/>
                <w:szCs w:val="22"/>
              </w:rPr>
              <w:t>d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ers’</w:t>
            </w:r>
            <w:r w:rsidR="005D30B0"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="005D30B0"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="005D30B0"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nv</w:t>
            </w:r>
            <w:r w:rsidR="005D30B0"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="005D30B0"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l</w:t>
            </w:r>
            <w:r w:rsidR="005D30B0"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v</w:t>
            </w:r>
            <w:r w:rsidR="005D30B0"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e</w:t>
            </w:r>
            <w:r w:rsidR="005D30B0"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="005D30B0"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ent</w:t>
            </w:r>
            <w:r w:rsidR="005D30B0"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i</w:t>
            </w:r>
            <w:r w:rsidR="005D30B0"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  <w:r w:rsidR="005D30B0"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5D30B0"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r</w:t>
            </w:r>
            <w:r w:rsidR="005D30B0"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em</w:t>
            </w:r>
            <w:r w:rsidR="005D30B0"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un</w:t>
            </w:r>
            <w:r w:rsidR="005D30B0"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er</w:t>
            </w:r>
            <w:r w:rsidR="005D30B0"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a</w:t>
            </w:r>
            <w:r w:rsidR="005D30B0"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ti</w:t>
            </w:r>
            <w:r w:rsidR="005D30B0"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="005D30B0"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0D2C7E96" w14:textId="50AF045F" w:rsidR="00E95B0C" w:rsidRPr="004838B5" w:rsidRDefault="005D30B0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highlight w:val="yellow"/>
              </w:rPr>
            </w:pPr>
            <w:r w:rsidRPr="00504FE2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504FE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504FE2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504FE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504FE2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="00383853" w:rsidRPr="00504FE2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Pr="00504FE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345717" w:rsidRPr="00504FE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97</w:t>
            </w:r>
            <w:r w:rsidR="00504FE2" w:rsidRPr="00504FE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-98</w:t>
            </w:r>
          </w:p>
        </w:tc>
      </w:tr>
      <w:tr w:rsidR="00E95B0C" w14:paraId="7D8A9BD0" w14:textId="77777777" w:rsidTr="00345717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53CB2870" w14:textId="77777777" w:rsidR="00E95B0C" w:rsidRPr="00141382" w:rsidRDefault="005D30B0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1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2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40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33DB3B03" w14:textId="77777777" w:rsidR="00E95B0C" w:rsidRPr="00141382" w:rsidRDefault="005D30B0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L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ist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f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s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tak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h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l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d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er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r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u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p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02AB4419" w14:textId="4273196E" w:rsidR="00E95B0C" w:rsidRPr="00C04575" w:rsidRDefault="005D30B0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</w:pPr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C04575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C04575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="00383853"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Pr="00C04575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67476C" w:rsidRPr="00C04575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71-75</w:t>
            </w:r>
          </w:p>
          <w:p w14:paraId="7C73B242" w14:textId="67E2CBA4" w:rsidR="008D618B" w:rsidRPr="00C04575" w:rsidRDefault="008D618B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081DA6" w14:paraId="072610A6" w14:textId="77777777" w:rsidTr="00DC1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670D9697" w14:textId="5C4C9DF7" w:rsidR="00081DA6" w:rsidRPr="00141382" w:rsidRDefault="00081DA6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102-41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0F571578" w14:textId="749EC4C6" w:rsidR="00081DA6" w:rsidRPr="00141382" w:rsidRDefault="00081DA6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Collective bargaining agreements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1ADF64AD" w14:textId="670C41FE" w:rsidR="00081DA6" w:rsidRPr="00C04575" w:rsidRDefault="00081DA6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There are no collective bargaining agreements with the </w:t>
            </w:r>
            <w:proofErr w:type="spellStart"/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organisation</w:t>
            </w:r>
            <w:proofErr w:type="spellEnd"/>
          </w:p>
        </w:tc>
      </w:tr>
      <w:tr w:rsidR="00E95B0C" w14:paraId="3252BB81" w14:textId="77777777" w:rsidTr="00DC16AA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498874EC" w14:textId="77777777" w:rsidR="00E95B0C" w:rsidRPr="00141382" w:rsidRDefault="005D30B0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1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2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42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12FA4D0A" w14:textId="77777777" w:rsidR="00E95B0C" w:rsidRPr="00141382" w:rsidRDefault="005D30B0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d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entifying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and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l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ec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t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g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t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akeh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l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d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rs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276A412A" w14:textId="4B656C34" w:rsidR="00E95B0C" w:rsidRPr="004838B5" w:rsidRDefault="005D30B0">
            <w:pPr>
              <w:spacing w:before="3"/>
              <w:ind w:left="102"/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highlight w:val="yellow"/>
              </w:rPr>
            </w:pPr>
            <w:r w:rsidRPr="0067476C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67476C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7476C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67476C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67476C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="00383853" w:rsidRPr="0067476C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Pr="0067476C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67476C" w:rsidRPr="0067476C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71-75</w:t>
            </w:r>
          </w:p>
        </w:tc>
      </w:tr>
      <w:tr w:rsidR="00081DA6" w14:paraId="1F9A69A8" w14:textId="77777777" w:rsidTr="00DC1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54EBF6EB" w14:textId="6CDE6786" w:rsidR="00081DA6" w:rsidRPr="00141382" w:rsidRDefault="00081DA6">
            <w:pPr>
              <w:spacing w:before="3"/>
              <w:ind w:left="102"/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102-43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7B6C859C" w14:textId="2D009CC1" w:rsidR="00081DA6" w:rsidRPr="00141382" w:rsidRDefault="00081DA6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Approach to stakeholder engagement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0D4EB5A0" w14:textId="0A062B9F" w:rsidR="00081DA6" w:rsidRPr="004838B5" w:rsidRDefault="004C6723">
            <w:pPr>
              <w:spacing w:before="3"/>
              <w:ind w:left="102"/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highlight w:val="yellow"/>
              </w:rPr>
            </w:pPr>
            <w:r w:rsidRPr="0067476C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67476C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7476C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67476C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67476C">
              <w:rPr>
                <w:rFonts w:asciiTheme="minorHAnsi" w:eastAsia="Calibri" w:hAnsiTheme="minorHAnsi" w:cstheme="minorHAnsi"/>
                <w:sz w:val="22"/>
                <w:szCs w:val="22"/>
              </w:rPr>
              <w:t>es</w:t>
            </w:r>
            <w:r w:rsidRPr="0067476C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67476C" w:rsidRPr="0067476C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71-75</w:t>
            </w:r>
            <w:r w:rsidR="003F7F84" w:rsidRPr="0067476C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</w:p>
        </w:tc>
      </w:tr>
      <w:tr w:rsidR="00E95B0C" w14:paraId="6252CBA2" w14:textId="77777777" w:rsidTr="00345717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2AF01623" w14:textId="77777777" w:rsidR="00E95B0C" w:rsidRPr="00141382" w:rsidRDefault="005D30B0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1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2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44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578E0120" w14:textId="77777777" w:rsidR="00E95B0C" w:rsidRPr="00141382" w:rsidRDefault="005D30B0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K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y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to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cs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d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c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cerns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ra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sed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7DCDFC3E" w14:textId="41639DDE" w:rsidR="00E95B0C" w:rsidRPr="004838B5" w:rsidRDefault="005D30B0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highlight w:val="yellow"/>
              </w:rPr>
            </w:pPr>
            <w:r w:rsidRPr="0067476C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67476C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7476C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67476C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67476C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="00383853" w:rsidRPr="0067476C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Pr="0067476C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67476C" w:rsidRPr="0067476C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71-75</w:t>
            </w:r>
          </w:p>
        </w:tc>
      </w:tr>
      <w:tr w:rsidR="00E95B0C" w14:paraId="0CEA4025" w14:textId="77777777" w:rsidTr="00DC1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1D5B0276" w14:textId="77777777" w:rsidR="00E95B0C" w:rsidRPr="00141382" w:rsidRDefault="005D30B0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1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2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45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477A1EF7" w14:textId="77777777" w:rsidR="00E95B0C" w:rsidRPr="0067476C" w:rsidRDefault="005D30B0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7476C">
              <w:rPr>
                <w:rFonts w:asciiTheme="minorHAnsi" w:eastAsia="Calibri" w:hAnsiTheme="minorHAnsi" w:cstheme="minorHAnsi"/>
                <w:sz w:val="22"/>
                <w:szCs w:val="22"/>
              </w:rPr>
              <w:t>Entities incl</w:t>
            </w:r>
            <w:r w:rsidRPr="0067476C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ud</w:t>
            </w:r>
            <w:r w:rsidRPr="0067476C">
              <w:rPr>
                <w:rFonts w:asciiTheme="minorHAnsi" w:eastAsia="Calibri" w:hAnsiTheme="minorHAnsi" w:cstheme="minorHAnsi"/>
                <w:sz w:val="22"/>
                <w:szCs w:val="22"/>
              </w:rPr>
              <w:t>ed</w:t>
            </w:r>
            <w:r w:rsidRPr="0067476C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7476C">
              <w:rPr>
                <w:rFonts w:asciiTheme="minorHAnsi" w:eastAsia="Calibri" w:hAnsiTheme="minorHAnsi" w:cstheme="minorHAnsi"/>
                <w:sz w:val="22"/>
                <w:szCs w:val="22"/>
              </w:rPr>
              <w:t>in the</w:t>
            </w:r>
            <w:r w:rsidRPr="0067476C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7476C">
              <w:rPr>
                <w:rFonts w:asciiTheme="minorHAnsi" w:eastAsia="Calibri" w:hAnsiTheme="minorHAnsi" w:cstheme="minorHAnsi"/>
                <w:sz w:val="22"/>
                <w:szCs w:val="22"/>
              </w:rPr>
              <w:t>c</w:t>
            </w:r>
            <w:r w:rsidRPr="0067476C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67476C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n</w:t>
            </w:r>
            <w:r w:rsidRPr="0067476C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Pr="0067476C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67476C">
              <w:rPr>
                <w:rFonts w:asciiTheme="minorHAnsi" w:eastAsia="Calibri" w:hAnsiTheme="minorHAnsi" w:cstheme="minorHAnsi"/>
                <w:sz w:val="22"/>
                <w:szCs w:val="22"/>
              </w:rPr>
              <w:t>li</w:t>
            </w:r>
            <w:r w:rsidRPr="0067476C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d</w:t>
            </w:r>
            <w:r w:rsidRPr="0067476C">
              <w:rPr>
                <w:rFonts w:asciiTheme="minorHAnsi" w:eastAsia="Calibri" w:hAnsiTheme="minorHAnsi" w:cstheme="minorHAnsi"/>
                <w:sz w:val="22"/>
                <w:szCs w:val="22"/>
              </w:rPr>
              <w:t>at</w:t>
            </w:r>
            <w:r w:rsidRPr="0067476C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67476C">
              <w:rPr>
                <w:rFonts w:asciiTheme="minorHAnsi" w:eastAsia="Calibri" w:hAnsiTheme="minorHAnsi" w:cstheme="minorHAnsi"/>
                <w:sz w:val="22"/>
                <w:szCs w:val="22"/>
              </w:rPr>
              <w:t>d</w:t>
            </w:r>
            <w:r w:rsidRPr="0067476C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7476C">
              <w:rPr>
                <w:rFonts w:asciiTheme="minorHAnsi" w:eastAsia="Calibri" w:hAnsiTheme="minorHAnsi" w:cstheme="minorHAnsi"/>
                <w:sz w:val="22"/>
                <w:szCs w:val="22"/>
              </w:rPr>
              <w:t>fi</w:t>
            </w:r>
            <w:r w:rsidRPr="0067476C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67476C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67476C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67476C">
              <w:rPr>
                <w:rFonts w:asciiTheme="minorHAnsi" w:eastAsia="Calibri" w:hAnsiTheme="minorHAnsi" w:cstheme="minorHAnsi"/>
                <w:sz w:val="22"/>
                <w:szCs w:val="22"/>
              </w:rPr>
              <w:t>cial</w:t>
            </w:r>
            <w:r w:rsidRPr="0067476C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67476C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Pr="0067476C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t</w:t>
            </w:r>
            <w:r w:rsidRPr="0067476C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a</w:t>
            </w:r>
            <w:r w:rsidRPr="0067476C">
              <w:rPr>
                <w:rFonts w:asciiTheme="minorHAnsi" w:eastAsia="Calibri" w:hAnsiTheme="minorHAnsi" w:cstheme="minorHAnsi"/>
                <w:sz w:val="22"/>
                <w:szCs w:val="22"/>
              </w:rPr>
              <w:t>t</w:t>
            </w:r>
            <w:r w:rsidRPr="0067476C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e</w:t>
            </w:r>
            <w:r w:rsidRPr="0067476C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Pr="0067476C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e</w:t>
            </w:r>
            <w:r w:rsidRPr="0067476C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67476C">
              <w:rPr>
                <w:rFonts w:asciiTheme="minorHAnsi" w:eastAsia="Calibri" w:hAnsiTheme="minorHAnsi" w:cstheme="minorHAnsi"/>
                <w:sz w:val="22"/>
                <w:szCs w:val="22"/>
              </w:rPr>
              <w:t>ts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3302C91E" w14:textId="4F1334D2" w:rsidR="00E95B0C" w:rsidRPr="0067476C" w:rsidRDefault="005D30B0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  <w:r w:rsidRPr="0067476C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67476C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7476C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67476C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67476C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="00383853" w:rsidRPr="0067476C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="005F262E" w:rsidRPr="0067476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67476C" w:rsidRPr="0067476C">
              <w:rPr>
                <w:rFonts w:asciiTheme="minorHAnsi" w:eastAsia="Calibri" w:hAnsiTheme="minorHAnsi" w:cstheme="minorHAnsi"/>
                <w:sz w:val="22"/>
                <w:szCs w:val="22"/>
              </w:rPr>
              <w:t>97-100</w:t>
            </w:r>
            <w:r w:rsidR="005F262E" w:rsidRPr="0067476C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67476C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67476C" w:rsidRPr="0067476C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116 -122</w:t>
            </w:r>
            <w:r w:rsidR="005F262E" w:rsidRPr="0067476C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</w:p>
        </w:tc>
      </w:tr>
      <w:tr w:rsidR="00095576" w14:paraId="0AA779E2" w14:textId="77777777" w:rsidTr="00DC16AA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659BB16E" w14:textId="255F6D24" w:rsidR="00095576" w:rsidRPr="00141382" w:rsidRDefault="00095576">
            <w:pPr>
              <w:spacing w:before="3"/>
              <w:ind w:left="102"/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102-47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20F2C5B8" w14:textId="46300A91" w:rsidR="00095576" w:rsidRPr="00141382" w:rsidRDefault="00095576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List of material topics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1C97E7E2" w14:textId="7899CD23" w:rsidR="00095576" w:rsidRPr="004838B5" w:rsidRDefault="00095576">
            <w:pPr>
              <w:spacing w:before="3"/>
              <w:ind w:left="102"/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highlight w:val="yellow"/>
              </w:rPr>
            </w:pPr>
            <w:r w:rsidRPr="005E4B8C">
              <w:rPr>
                <w:rFonts w:asciiTheme="minorHAnsi" w:eastAsia="Calibri" w:hAnsiTheme="minorHAnsi" w:cstheme="minorHAnsi"/>
                <w:sz w:val="22"/>
                <w:szCs w:val="22"/>
              </w:rPr>
              <w:t>AR&amp;FS page</w:t>
            </w:r>
            <w:r w:rsidR="00580BBE" w:rsidRPr="005E4B8C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="005E4B8C" w:rsidRPr="005E4B8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67476C" w:rsidRPr="005E4B8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23, </w:t>
            </w:r>
            <w:r w:rsidR="005E4B8C" w:rsidRPr="005E4B8C">
              <w:rPr>
                <w:rFonts w:asciiTheme="minorHAnsi" w:eastAsia="Calibri" w:hAnsiTheme="minorHAnsi" w:cstheme="minorHAnsi"/>
                <w:sz w:val="22"/>
                <w:szCs w:val="22"/>
              </w:rPr>
              <w:t>39</w:t>
            </w:r>
          </w:p>
        </w:tc>
      </w:tr>
      <w:tr w:rsidR="007E7EEF" w14:paraId="1D8377E3" w14:textId="77777777" w:rsidTr="00447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tcW w:w="2410" w:type="dxa"/>
            <w:tcBorders>
              <w:right w:val="single" w:sz="4" w:space="0" w:color="auto"/>
            </w:tcBorders>
          </w:tcPr>
          <w:p w14:paraId="3906A6EB" w14:textId="011FE613" w:rsidR="007E7EEF" w:rsidRPr="00141382" w:rsidRDefault="007E7EEF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102-48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4F3E6654" w14:textId="3BED411E" w:rsidR="007E7EEF" w:rsidRPr="005E4B8C" w:rsidRDefault="003E6CFC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E4B8C">
              <w:rPr>
                <w:rFonts w:asciiTheme="minorHAnsi" w:eastAsia="Calibri" w:hAnsiTheme="minorHAnsi" w:cstheme="minorHAnsi"/>
                <w:sz w:val="22"/>
                <w:szCs w:val="22"/>
              </w:rPr>
              <w:t>Restatements of information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27E88001" w14:textId="18ECA3D9" w:rsidR="007E7EEF" w:rsidRPr="005E4B8C" w:rsidRDefault="003E6CFC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  <w:r w:rsidRPr="005E4B8C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5E4B8C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5E4B8C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5E4B8C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5E4B8C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5E4B8C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5E4B8C" w:rsidRPr="005E4B8C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34,</w:t>
            </w:r>
            <w:r w:rsidR="00CA70E3" w:rsidRPr="005E4B8C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4</w:t>
            </w:r>
            <w:r w:rsidR="005E4B8C" w:rsidRPr="005E4B8C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4</w:t>
            </w:r>
          </w:p>
        </w:tc>
      </w:tr>
      <w:tr w:rsidR="00E95B0C" w14:paraId="0B559253" w14:textId="77777777" w:rsidTr="00DC16AA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11AB806B" w14:textId="77777777" w:rsidR="00E95B0C" w:rsidRPr="00141382" w:rsidRDefault="005D30B0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1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2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50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7B6A4C74" w14:textId="77777777" w:rsidR="00E95B0C" w:rsidRPr="00141382" w:rsidRDefault="005D30B0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Rep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rti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g 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p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eri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3803F833" w14:textId="0F6FE152" w:rsidR="00E95B0C" w:rsidRPr="004838B5" w:rsidRDefault="005D30B0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  <w:r w:rsidRPr="00447401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447401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447401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447401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447401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447401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454CE3" w:rsidRPr="00447401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10</w:t>
            </w:r>
            <w:r w:rsidR="00447401" w:rsidRPr="00447401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7</w:t>
            </w:r>
            <w:r w:rsidR="00454CE3" w:rsidRPr="00447401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, </w:t>
            </w:r>
            <w:r w:rsidR="00CA70E3" w:rsidRPr="00447401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11</w:t>
            </w:r>
            <w:r w:rsidR="00447401" w:rsidRPr="00447401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6</w:t>
            </w:r>
            <w:r w:rsidR="00CA70E3" w:rsidRPr="00447401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, 15</w:t>
            </w:r>
            <w:r w:rsidR="00447401" w:rsidRPr="00447401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4</w:t>
            </w:r>
          </w:p>
        </w:tc>
      </w:tr>
      <w:tr w:rsidR="00E95B0C" w14:paraId="35895563" w14:textId="77777777" w:rsidTr="00DC1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6CDB2CCD" w14:textId="77777777" w:rsidR="00E95B0C" w:rsidRPr="00141382" w:rsidRDefault="005D30B0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1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2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51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2F52AC96" w14:textId="77777777" w:rsidR="00E95B0C" w:rsidRPr="00141382" w:rsidRDefault="005D30B0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D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ate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f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m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st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r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c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ent 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r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ep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rt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11B3B091" w14:textId="52F8F401" w:rsidR="00E95B0C" w:rsidRPr="004838B5" w:rsidRDefault="005D30B0">
            <w:pPr>
              <w:spacing w:before="3"/>
              <w:ind w:left="102"/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highlight w:val="yellow"/>
              </w:rPr>
            </w:pPr>
            <w:r w:rsidRPr="00447401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447401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447401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447401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447401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447401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3E1DBB" w:rsidRPr="00447401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10</w:t>
            </w:r>
            <w:r w:rsidR="00447401" w:rsidRPr="00447401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7</w:t>
            </w:r>
          </w:p>
        </w:tc>
      </w:tr>
      <w:tr w:rsidR="00E95B0C" w14:paraId="13396F5E" w14:textId="77777777" w:rsidTr="00DC16AA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709D7EF8" w14:textId="77777777" w:rsidR="00E95B0C" w:rsidRPr="00141382" w:rsidRDefault="005D30B0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1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2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52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651CDF49" w14:textId="77777777" w:rsidR="00E95B0C" w:rsidRPr="00141382" w:rsidRDefault="005D30B0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Rep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rti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g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c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y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c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l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1FAEE2A4" w14:textId="57AA2AB3" w:rsidR="00E95B0C" w:rsidRPr="004838B5" w:rsidRDefault="005D30B0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highlight w:val="yellow"/>
              </w:rPr>
            </w:pPr>
            <w:r w:rsidRPr="00447401">
              <w:rPr>
                <w:rFonts w:asciiTheme="minorHAnsi" w:eastAsia="Calibri" w:hAnsiTheme="minorHAnsi" w:cstheme="minorHAnsi"/>
                <w:sz w:val="22"/>
                <w:szCs w:val="22"/>
              </w:rPr>
              <w:t>We</w:t>
            </w:r>
            <w:r w:rsidRPr="00447401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447401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r</w:t>
            </w:r>
            <w:r w:rsidRPr="00447401">
              <w:rPr>
                <w:rFonts w:asciiTheme="minorHAnsi" w:eastAsia="Calibri" w:hAnsiTheme="minorHAnsi" w:cstheme="minorHAnsi"/>
                <w:sz w:val="22"/>
                <w:szCs w:val="22"/>
              </w:rPr>
              <w:t>ep</w:t>
            </w:r>
            <w:r w:rsidRPr="00447401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447401">
              <w:rPr>
                <w:rFonts w:asciiTheme="minorHAnsi" w:eastAsia="Calibri" w:hAnsiTheme="minorHAnsi" w:cstheme="minorHAnsi"/>
                <w:sz w:val="22"/>
                <w:szCs w:val="22"/>
              </w:rPr>
              <w:t>rt</w:t>
            </w:r>
            <w:r w:rsidRPr="00447401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47401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447401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  <w:r w:rsidRPr="00447401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447401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="00E34075" w:rsidRPr="0044740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half year and </w:t>
            </w:r>
            <w:r w:rsidRPr="00447401">
              <w:rPr>
                <w:rFonts w:asciiTheme="minorHAnsi" w:eastAsia="Calibri" w:hAnsiTheme="minorHAnsi" w:cstheme="minorHAnsi"/>
                <w:sz w:val="22"/>
                <w:szCs w:val="22"/>
              </w:rPr>
              <w:t>an</w:t>
            </w:r>
            <w:r w:rsidRPr="00447401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nu</w:t>
            </w:r>
            <w:r w:rsidRPr="0044740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al </w:t>
            </w:r>
            <w:r w:rsidRPr="00447401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b</w:t>
            </w:r>
            <w:r w:rsidRPr="00447401">
              <w:rPr>
                <w:rFonts w:asciiTheme="minorHAnsi" w:eastAsia="Calibri" w:hAnsiTheme="minorHAnsi" w:cstheme="minorHAnsi"/>
                <w:sz w:val="22"/>
                <w:szCs w:val="22"/>
              </w:rPr>
              <w:t>asis</w:t>
            </w:r>
            <w:r w:rsidR="0044740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AR&amp;FS 155 for calendar</w:t>
            </w:r>
          </w:p>
        </w:tc>
      </w:tr>
      <w:tr w:rsidR="00E95B0C" w14:paraId="52F9DC9B" w14:textId="77777777" w:rsidTr="00DC1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1D722F0F" w14:textId="77777777" w:rsidR="00E95B0C" w:rsidRPr="00141382" w:rsidRDefault="005D30B0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1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2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53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408417FC" w14:textId="77777777" w:rsidR="00E95B0C" w:rsidRPr="00141382" w:rsidRDefault="005D30B0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C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ta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c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t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t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f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r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q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u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es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t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r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ar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d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g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t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h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r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ep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rt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2698E79B" w14:textId="5F6DD707" w:rsidR="00E95B0C" w:rsidRPr="004838B5" w:rsidRDefault="005D30B0">
            <w:pPr>
              <w:spacing w:before="3"/>
              <w:ind w:left="102"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  <w:r w:rsidRPr="00447401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447401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447401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447401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447401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447401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447401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1</w:t>
            </w:r>
            <w:r w:rsidR="0095014E" w:rsidRPr="00447401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54</w:t>
            </w:r>
          </w:p>
        </w:tc>
      </w:tr>
      <w:tr w:rsidR="00914BFF" w14:paraId="49C1F7C8" w14:textId="77777777" w:rsidTr="00DC16AA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4ED89308" w14:textId="554E46DA" w:rsidR="00914BFF" w:rsidRPr="00141382" w:rsidRDefault="00914BFF">
            <w:pPr>
              <w:spacing w:before="3"/>
              <w:ind w:left="102"/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102-54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658D7F6F" w14:textId="197FF17A" w:rsidR="00914BFF" w:rsidRPr="00141382" w:rsidRDefault="00914BFF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Claims of reporting </w:t>
            </w:r>
            <w:r w:rsidR="0095014E"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in accordance </w:t>
            </w:r>
            <w:proofErr w:type="gramStart"/>
            <w:r w:rsidR="0095014E"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to</w:t>
            </w:r>
            <w:proofErr w:type="gramEnd"/>
            <w:r w:rsidR="0095014E"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the GRI standards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005EA3E3" w14:textId="29B0B5D2" w:rsidR="00914BFF" w:rsidRPr="00447401" w:rsidRDefault="004C6723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  <w:r w:rsidRPr="00447401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447401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447401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447401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447401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447401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447401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2</w:t>
            </w:r>
            <w:r w:rsidR="00447401" w:rsidRPr="00447401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3</w:t>
            </w:r>
          </w:p>
        </w:tc>
      </w:tr>
      <w:tr w:rsidR="003E6CFC" w14:paraId="79CA7021" w14:textId="77777777" w:rsidTr="00DC1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6663F767" w14:textId="3AD3FDCD" w:rsidR="003E6CFC" w:rsidRPr="00141382" w:rsidRDefault="003E6CFC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102-55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241708C1" w14:textId="16BEBD73" w:rsidR="003E6CFC" w:rsidRPr="00141382" w:rsidRDefault="003E6CFC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GRI content index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22B7A1E4" w14:textId="46ABD938" w:rsidR="003E6CFC" w:rsidRPr="00447401" w:rsidRDefault="003E6CFC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  <w:r w:rsidRPr="00447401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447401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447401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447401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447401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447401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95014E" w:rsidRPr="00447401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2</w:t>
            </w:r>
            <w:r w:rsidR="00447401" w:rsidRPr="00447401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3</w:t>
            </w:r>
          </w:p>
        </w:tc>
      </w:tr>
      <w:tr w:rsidR="00FD06B3" w14:paraId="264BA500" w14:textId="77777777" w:rsidTr="00DC16AA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365CC56E" w14:textId="60AC683A" w:rsidR="00FD06B3" w:rsidRPr="00141382" w:rsidRDefault="00FD06B3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102-56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200EDFD5" w14:textId="3CB2F0E0" w:rsidR="00FD06B3" w:rsidRPr="00141382" w:rsidRDefault="00FD06B3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External Assurance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75ADC42B" w14:textId="1F9B0647" w:rsidR="00FD06B3" w:rsidRPr="004838B5" w:rsidRDefault="00FD06B3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highlight w:val="yellow"/>
              </w:rPr>
            </w:pPr>
            <w:r w:rsidRPr="00F85287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F8528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F85287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F8528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F85287">
              <w:rPr>
                <w:rFonts w:asciiTheme="minorHAnsi" w:eastAsia="Calibri" w:hAnsiTheme="minorHAnsi" w:cstheme="minorHAnsi"/>
                <w:sz w:val="22"/>
                <w:szCs w:val="22"/>
              </w:rPr>
              <w:t>es</w:t>
            </w:r>
            <w:r w:rsidRPr="00F8528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8A6167" w:rsidRPr="00F8528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3</w:t>
            </w:r>
            <w:r w:rsidR="00F85287" w:rsidRPr="00F8528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4</w:t>
            </w:r>
            <w:r w:rsidR="008A6167" w:rsidRPr="00F8528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, </w:t>
            </w:r>
            <w:r w:rsidR="00F85287" w:rsidRPr="00F8528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56-</w:t>
            </w:r>
            <w:r w:rsidR="008A6167" w:rsidRPr="00F8528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5</w:t>
            </w:r>
            <w:r w:rsidR="00F85287" w:rsidRPr="00F8528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7</w:t>
            </w:r>
            <w:r w:rsidR="008A6167" w:rsidRPr="00F8528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, &amp; </w:t>
            </w:r>
            <w:r w:rsidR="008A6167" w:rsidRPr="00F8528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10</w:t>
            </w:r>
            <w:r w:rsidR="00F85287" w:rsidRPr="00F8528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4</w:t>
            </w:r>
          </w:p>
        </w:tc>
      </w:tr>
      <w:tr w:rsidR="00E95B0C" w14:paraId="0C32119E" w14:textId="77777777" w:rsidTr="00DC1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56910218" w14:textId="77777777" w:rsidR="00E95B0C" w:rsidRPr="00141382" w:rsidRDefault="005D30B0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2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1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-1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140A401E" w14:textId="77777777" w:rsidR="00E95B0C" w:rsidRPr="00141382" w:rsidRDefault="005D30B0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D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ire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c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t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c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om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c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v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al</w:t>
            </w:r>
            <w:r w:rsidRPr="00141382">
              <w:rPr>
                <w:rFonts w:asciiTheme="minorHAnsi" w:eastAsia="Calibri" w:hAnsiTheme="minorHAnsi" w:cstheme="minorHAnsi"/>
                <w:spacing w:val="-4"/>
                <w:sz w:val="22"/>
                <w:szCs w:val="22"/>
              </w:rPr>
              <w:t>u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erat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d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and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d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s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tri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bu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t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684A79DD" w14:textId="3478CA4A" w:rsidR="00E95B0C" w:rsidRPr="004838B5" w:rsidRDefault="005D30B0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highlight w:val="yellow"/>
              </w:rPr>
            </w:pPr>
            <w:r w:rsidRPr="00F85287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F8528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F85287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F8528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F85287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="00383853" w:rsidRPr="00F85287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Pr="00F8528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8A6167" w:rsidRPr="00F8528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9</w:t>
            </w:r>
            <w:r w:rsidR="00F85287" w:rsidRPr="00F8528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9</w:t>
            </w:r>
            <w:r w:rsidR="003E1DBB" w:rsidRPr="00F8528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&amp; 1</w:t>
            </w:r>
            <w:r w:rsidR="008A6167" w:rsidRPr="00F8528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0</w:t>
            </w:r>
            <w:r w:rsidR="00F85287" w:rsidRPr="00F8528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7</w:t>
            </w:r>
            <w:r w:rsidR="003E1DBB" w:rsidRPr="00F8528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-11</w:t>
            </w:r>
            <w:r w:rsidR="00F85287" w:rsidRPr="00F8528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5</w:t>
            </w:r>
          </w:p>
        </w:tc>
      </w:tr>
      <w:tr w:rsidR="00E95B0C" w14:paraId="7B787A85" w14:textId="77777777" w:rsidTr="00DC16AA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77DA9750" w14:textId="77777777" w:rsidR="00E95B0C" w:rsidRPr="00141382" w:rsidRDefault="005D30B0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2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1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-2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17EBCBC1" w14:textId="77777777" w:rsidR="00E95B0C" w:rsidRPr="00141382" w:rsidRDefault="005D30B0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F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in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cial i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licat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s and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ther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risks and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pp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r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tu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it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es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du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t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clim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a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te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ch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ang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4BF46FF9" w14:textId="62904454" w:rsidR="00E95B0C" w:rsidRPr="004838B5" w:rsidRDefault="005D30B0">
            <w:pPr>
              <w:spacing w:before="3"/>
              <w:ind w:left="102"/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highlight w:val="yellow"/>
              </w:rPr>
            </w:pPr>
            <w:r w:rsidRPr="00F85287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F8528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F85287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F8528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F85287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="00383853" w:rsidRPr="00F85287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Pr="00F8528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943F72" w:rsidRPr="00F8528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36-4</w:t>
            </w:r>
            <w:r w:rsidR="00F85287" w:rsidRPr="00F8528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5</w:t>
            </w:r>
            <w:r w:rsidR="003E1DBB" w:rsidRPr="00F8528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, </w:t>
            </w:r>
            <w:r w:rsidR="00F85287" w:rsidRPr="00F8528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54</w:t>
            </w:r>
          </w:p>
        </w:tc>
      </w:tr>
      <w:tr w:rsidR="00E95B0C" w14:paraId="50A376FB" w14:textId="77777777" w:rsidTr="00DC1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58014311" w14:textId="77777777" w:rsidR="00E95B0C" w:rsidRPr="00141382" w:rsidRDefault="005D30B0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2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1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-3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4376BBAB" w14:textId="77777777" w:rsidR="00E95B0C" w:rsidRPr="00141382" w:rsidRDefault="005D30B0">
            <w:pPr>
              <w:spacing w:line="24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D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efi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ed 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b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enefit pl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a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b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li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a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ti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s and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ther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r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ti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re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ent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la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3D0A5674" w14:textId="5431D3F5" w:rsidR="00E95B0C" w:rsidRPr="004838B5" w:rsidRDefault="005D30B0" w:rsidP="005D30B0">
            <w:pPr>
              <w:tabs>
                <w:tab w:val="left" w:pos="2918"/>
              </w:tabs>
              <w:spacing w:line="240" w:lineRule="exact"/>
              <w:ind w:left="102"/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highlight w:val="yellow"/>
              </w:rPr>
            </w:pPr>
            <w:r w:rsidRPr="00F85287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F8528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F85287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F8528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F85287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="00383853" w:rsidRPr="00F85287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Pr="00F8528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3E1DBB" w:rsidRPr="00F8528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1</w:t>
            </w:r>
            <w:r w:rsidR="00943F72" w:rsidRPr="00F8528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3</w:t>
            </w:r>
            <w:r w:rsidR="00F85287" w:rsidRPr="00F8528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5</w:t>
            </w:r>
            <w:r w:rsidR="003E1DBB" w:rsidRPr="00F8528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-1</w:t>
            </w:r>
            <w:r w:rsidR="00DA0A39" w:rsidRPr="00F8528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3</w:t>
            </w:r>
            <w:r w:rsidR="00F85287" w:rsidRPr="00F8528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7</w:t>
            </w:r>
          </w:p>
        </w:tc>
      </w:tr>
      <w:tr w:rsidR="00E95B0C" w14:paraId="779D3ADA" w14:textId="77777777" w:rsidTr="00DC16AA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2A186908" w14:textId="77777777" w:rsidR="00E95B0C" w:rsidRPr="00141382" w:rsidRDefault="005D30B0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2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1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-4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05821653" w14:textId="77777777" w:rsidR="00E95B0C" w:rsidRPr="00141382" w:rsidRDefault="005D30B0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F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in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cial assista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ce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r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c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ei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v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d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fr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m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g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v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er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6A9F2D64" w14:textId="01616749" w:rsidR="00E95B0C" w:rsidRPr="004838B5" w:rsidRDefault="00FD3D4C">
            <w:pPr>
              <w:spacing w:before="3"/>
              <w:ind w:left="102"/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highlight w:val="yellow"/>
              </w:rPr>
            </w:pPr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No financial assistance has been received</w:t>
            </w:r>
          </w:p>
        </w:tc>
      </w:tr>
      <w:tr w:rsidR="00E95B0C" w14:paraId="316A3F3D" w14:textId="77777777" w:rsidTr="00DC1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27A799A0" w14:textId="77777777" w:rsidR="00E95B0C" w:rsidRPr="00141382" w:rsidRDefault="005D30B0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2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3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-1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63BD5A47" w14:textId="77777777" w:rsidR="00E95B0C" w:rsidRPr="00141382" w:rsidRDefault="005D30B0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frastr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u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cture i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v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es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tm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ents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d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r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v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c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es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su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p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p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rted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723D36BF" w14:textId="03D7CAAC" w:rsidR="00E95B0C" w:rsidRPr="00C04575" w:rsidRDefault="005D30B0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C04575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810EF2"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page</w:t>
            </w:r>
            <w:r w:rsidR="00383853"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="00810EF2"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EA4D6E"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34, 128</w:t>
            </w:r>
          </w:p>
        </w:tc>
      </w:tr>
      <w:tr w:rsidR="00CC4074" w14:paraId="353C1810" w14:textId="77777777" w:rsidTr="00DA0A39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2AC075E1" w14:textId="7AD4763E" w:rsidR="00CC4074" w:rsidRPr="00141382" w:rsidRDefault="00CC4074" w:rsidP="00CC4074">
            <w:pPr>
              <w:spacing w:before="3"/>
              <w:ind w:left="102"/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2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5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-2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3476F103" w14:textId="43C91E89" w:rsidR="00CC4074" w:rsidRPr="00141382" w:rsidRDefault="00CC4074" w:rsidP="00CC4074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C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mm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un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ic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a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ti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and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trai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g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abo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u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t</w:t>
            </w:r>
            <w:r w:rsidRPr="00141382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ti-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c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rr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up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t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p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l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icies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and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p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r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ced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u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res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5208C360" w14:textId="0CC243BE" w:rsidR="00CC4074" w:rsidRPr="00C04575" w:rsidRDefault="007253CD" w:rsidP="00CC4074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hyperlink r:id="rId10" w:history="1">
              <w:r w:rsidRPr="00C04575">
                <w:rPr>
                  <w:rStyle w:val="Hyperlink"/>
                  <w:rFonts w:asciiTheme="minorHAnsi" w:eastAsia="Calibri" w:hAnsiTheme="minorHAnsi" w:cstheme="minorHAnsi"/>
                  <w:color w:val="auto"/>
                  <w:sz w:val="22"/>
                  <w:szCs w:val="22"/>
                </w:rPr>
                <w:t>Anti-Bribery &amp; Corruption POLICY (treatt.com)</w:t>
              </w:r>
            </w:hyperlink>
            <w:r w:rsidR="00EA4D6E" w:rsidRPr="00C04575">
              <w:rPr>
                <w:rStyle w:val="Hyperlink"/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 – needs updating on website</w:t>
            </w:r>
          </w:p>
        </w:tc>
      </w:tr>
      <w:tr w:rsidR="00CC4074" w14:paraId="3D1FD381" w14:textId="77777777" w:rsidTr="00DC1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5D73DDA6" w14:textId="013777A8" w:rsidR="00CC4074" w:rsidRPr="00141382" w:rsidRDefault="00CC4074" w:rsidP="00CC4074">
            <w:pPr>
              <w:spacing w:before="3"/>
              <w:ind w:left="102"/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2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5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-3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410B2037" w14:textId="47F6258C" w:rsidR="00CC4074" w:rsidRPr="00141382" w:rsidRDefault="00CC4074" w:rsidP="00CC4074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C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fi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rm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ed i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ci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d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ents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f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c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r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r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up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ti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and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ac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t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tak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62DFC1EF" w14:textId="38EBE404" w:rsidR="00CC4074" w:rsidRPr="00C04575" w:rsidRDefault="00CC4074" w:rsidP="00CC4074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There</w:t>
            </w:r>
            <w:r w:rsidRPr="00C04575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C04575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h</w:t>
            </w:r>
            <w:r w:rsidRPr="00C04575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a</w:t>
            </w:r>
            <w:r w:rsidRPr="00C04575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v</w:t>
            </w:r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C04575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C04575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b</w:t>
            </w:r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C04575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  <w:r w:rsidRPr="00C04575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C04575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n</w:t>
            </w:r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o</w:t>
            </w:r>
            <w:r w:rsidRPr="00C04575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C04575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c</w:t>
            </w:r>
            <w:r w:rsidRPr="00C04575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C04575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fi</w:t>
            </w:r>
            <w:r w:rsidRPr="00C04575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r</w:t>
            </w:r>
            <w:r w:rsidRPr="00C04575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ed i</w:t>
            </w:r>
            <w:r w:rsidRPr="00C04575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ci</w:t>
            </w:r>
            <w:r w:rsidRPr="00C04575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d</w:t>
            </w:r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C04575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n</w:t>
            </w:r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ts</w:t>
            </w:r>
            <w:r w:rsidRPr="00C04575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C04575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f </w:t>
            </w:r>
            <w:r w:rsidRPr="00C04575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c</w:t>
            </w:r>
            <w:r w:rsidRPr="00C04575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rr</w:t>
            </w:r>
            <w:r w:rsidRPr="00C04575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up</w:t>
            </w:r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t</w:t>
            </w:r>
            <w:r w:rsidRPr="00C04575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i</w:t>
            </w:r>
            <w:r w:rsidRPr="00C04575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on</w:t>
            </w:r>
          </w:p>
        </w:tc>
      </w:tr>
      <w:tr w:rsidR="007E7EEF" w14:paraId="5BFA54CF" w14:textId="77777777" w:rsidTr="00DC16AA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12AD30DB" w14:textId="4551309A" w:rsidR="007E7EEF" w:rsidRPr="00141382" w:rsidRDefault="007E7EEF" w:rsidP="00CC4074">
            <w:pPr>
              <w:spacing w:before="3"/>
              <w:ind w:left="102"/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206-1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1937EAD9" w14:textId="7C7F3C7F" w:rsidR="007E7EEF" w:rsidRPr="00141382" w:rsidRDefault="003E6CFC" w:rsidP="00CC4074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Legal actions for anti-competitive </w:t>
            </w:r>
            <w:proofErr w:type="spellStart"/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behaviour</w:t>
            </w:r>
            <w:proofErr w:type="spellEnd"/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11393D88" w14:textId="627854CD" w:rsidR="007E7EEF" w:rsidRPr="00C04575" w:rsidRDefault="003E6CFC" w:rsidP="00CC4074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There</w:t>
            </w:r>
            <w:r w:rsidRPr="00C04575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C04575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h</w:t>
            </w:r>
            <w:r w:rsidRPr="00C04575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a</w:t>
            </w:r>
            <w:r w:rsidRPr="00C04575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v</w:t>
            </w:r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C04575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C04575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b</w:t>
            </w:r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C04575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  <w:r w:rsidRPr="00C04575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C04575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n</w:t>
            </w:r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o</w:t>
            </w:r>
            <w:r w:rsidRPr="00C04575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C04575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legal actions involving the company for anti-competitive </w:t>
            </w:r>
            <w:proofErr w:type="spellStart"/>
            <w:r w:rsidRPr="00C04575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behaviour</w:t>
            </w:r>
            <w:proofErr w:type="spellEnd"/>
          </w:p>
        </w:tc>
      </w:tr>
      <w:tr w:rsidR="00CC4074" w14:paraId="2220A2CA" w14:textId="77777777" w:rsidTr="00DC1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0901C200" w14:textId="513898C2" w:rsidR="00CC4074" w:rsidRPr="00141382" w:rsidRDefault="00CC4074" w:rsidP="00CC4074">
            <w:pPr>
              <w:spacing w:before="3"/>
              <w:ind w:left="102"/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302-1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237C2E14" w14:textId="03491C87" w:rsidR="00CC4074" w:rsidRPr="00141382" w:rsidRDefault="00CC4074" w:rsidP="00CC4074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Energy consumption within the organization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6E0071F4" w14:textId="0124E7FD" w:rsidR="00CC4074" w:rsidRPr="00EA4D6E" w:rsidRDefault="00CC4074" w:rsidP="00CC4074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4D6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AR&amp;FS page </w:t>
            </w:r>
            <w:r w:rsidR="00547822" w:rsidRPr="00EA4D6E">
              <w:rPr>
                <w:rFonts w:asciiTheme="minorHAnsi" w:eastAsia="Calibri" w:hAnsiTheme="minorHAnsi" w:cstheme="minorHAnsi"/>
                <w:sz w:val="22"/>
                <w:szCs w:val="22"/>
              </w:rPr>
              <w:t>4</w:t>
            </w:r>
            <w:r w:rsidR="00EA4D6E" w:rsidRPr="00EA4D6E">
              <w:rPr>
                <w:rFonts w:asciiTheme="minorHAnsi" w:eastAsia="Calibri" w:hAnsiTheme="minorHAnsi" w:cstheme="minorHAnsi"/>
                <w:sz w:val="22"/>
                <w:szCs w:val="22"/>
              </w:rPr>
              <w:t>4</w:t>
            </w:r>
          </w:p>
        </w:tc>
      </w:tr>
      <w:tr w:rsidR="00CC4074" w14:paraId="3C3AEA99" w14:textId="77777777" w:rsidTr="00DC16AA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5911F0AE" w14:textId="4AE5D8D8" w:rsidR="00CC4074" w:rsidRPr="00141382" w:rsidRDefault="00CC4074" w:rsidP="00CC4074">
            <w:pPr>
              <w:spacing w:before="3"/>
              <w:ind w:left="102"/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302-4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204B2020" w14:textId="6EBCBB18" w:rsidR="00CC4074" w:rsidRPr="00141382" w:rsidRDefault="00CC4074" w:rsidP="00CC4074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Reduction of energy consumption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7D1C2817" w14:textId="0D7FA53D" w:rsidR="00CC4074" w:rsidRPr="00EA4D6E" w:rsidRDefault="00CC4074" w:rsidP="00CC4074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  <w:r w:rsidRPr="00EA4D6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AR&amp;FS page </w:t>
            </w:r>
            <w:r w:rsidR="00547822" w:rsidRPr="00EA4D6E">
              <w:rPr>
                <w:rFonts w:asciiTheme="minorHAnsi" w:eastAsia="Calibri" w:hAnsiTheme="minorHAnsi" w:cstheme="minorHAnsi"/>
                <w:sz w:val="22"/>
                <w:szCs w:val="22"/>
              </w:rPr>
              <w:t>4</w:t>
            </w:r>
            <w:r w:rsidR="00EA4D6E" w:rsidRPr="00EA4D6E">
              <w:rPr>
                <w:rFonts w:asciiTheme="minorHAnsi" w:eastAsia="Calibri" w:hAnsiTheme="minorHAnsi" w:cstheme="minorHAnsi"/>
                <w:sz w:val="22"/>
                <w:szCs w:val="22"/>
              </w:rPr>
              <w:t>3-45</w:t>
            </w:r>
          </w:p>
        </w:tc>
      </w:tr>
      <w:tr w:rsidR="00CC4074" w14:paraId="0B6FD542" w14:textId="77777777" w:rsidTr="00DC1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3B46CD51" w14:textId="33B1DE4F" w:rsidR="00CC4074" w:rsidRPr="00141382" w:rsidRDefault="00CC4074" w:rsidP="00CC4074">
            <w:pPr>
              <w:spacing w:before="3"/>
              <w:ind w:left="102"/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3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3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1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*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263F7F2F" w14:textId="49AA4215" w:rsidR="00CC4074" w:rsidRPr="00492627" w:rsidRDefault="00CC4074" w:rsidP="00CC4074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92627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49262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492627">
              <w:rPr>
                <w:rFonts w:asciiTheme="minorHAnsi" w:eastAsia="Calibri" w:hAnsiTheme="minorHAnsi" w:cstheme="minorHAnsi"/>
                <w:sz w:val="22"/>
                <w:szCs w:val="22"/>
              </w:rPr>
              <w:t>t</w:t>
            </w:r>
            <w:r w:rsidRPr="0049262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492627">
              <w:rPr>
                <w:rFonts w:asciiTheme="minorHAnsi" w:eastAsia="Calibri" w:hAnsiTheme="minorHAnsi" w:cstheme="minorHAnsi"/>
                <w:sz w:val="22"/>
                <w:szCs w:val="22"/>
              </w:rPr>
              <w:t>ract</w:t>
            </w:r>
            <w:r w:rsidRPr="00492627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i</w:t>
            </w:r>
            <w:r w:rsidRPr="0049262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49262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49262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 </w:t>
            </w:r>
            <w:r w:rsidRPr="0049262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w</w:t>
            </w:r>
            <w:r w:rsidRPr="00492627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i</w:t>
            </w:r>
            <w:r w:rsidRPr="00492627">
              <w:rPr>
                <w:rFonts w:asciiTheme="minorHAnsi" w:eastAsia="Calibri" w:hAnsiTheme="minorHAnsi" w:cstheme="minorHAnsi"/>
                <w:sz w:val="22"/>
                <w:szCs w:val="22"/>
              </w:rPr>
              <w:t>th w</w:t>
            </w:r>
            <w:r w:rsidRPr="00492627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a</w:t>
            </w:r>
            <w:r w:rsidRPr="00492627">
              <w:rPr>
                <w:rFonts w:asciiTheme="minorHAnsi" w:eastAsia="Calibri" w:hAnsiTheme="minorHAnsi" w:cstheme="minorHAnsi"/>
                <w:sz w:val="22"/>
                <w:szCs w:val="22"/>
              </w:rPr>
              <w:t>t</w:t>
            </w:r>
            <w:r w:rsidRPr="0049262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49262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r </w:t>
            </w:r>
            <w:r w:rsidRPr="00492627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a</w:t>
            </w:r>
            <w:r w:rsidRPr="00492627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Pr="00492627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92627">
              <w:rPr>
                <w:rFonts w:asciiTheme="minorHAnsi" w:eastAsia="Calibri" w:hAnsiTheme="minorHAnsi" w:cstheme="minorHAnsi"/>
                <w:sz w:val="22"/>
                <w:szCs w:val="22"/>
              </w:rPr>
              <w:t>a sha</w:t>
            </w:r>
            <w:r w:rsidRPr="0049262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r</w:t>
            </w:r>
            <w:r w:rsidRPr="00492627">
              <w:rPr>
                <w:rFonts w:asciiTheme="minorHAnsi" w:eastAsia="Calibri" w:hAnsiTheme="minorHAnsi" w:cstheme="minorHAnsi"/>
                <w:sz w:val="22"/>
                <w:szCs w:val="22"/>
              </w:rPr>
              <w:t>ed r</w:t>
            </w:r>
            <w:r w:rsidRPr="00492627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e</w:t>
            </w:r>
            <w:r w:rsidRPr="00492627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Pr="0049262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49262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u</w:t>
            </w:r>
            <w:r w:rsidRPr="00492627">
              <w:rPr>
                <w:rFonts w:asciiTheme="minorHAnsi" w:eastAsia="Calibri" w:hAnsiTheme="minorHAnsi" w:cstheme="minorHAnsi"/>
                <w:sz w:val="22"/>
                <w:szCs w:val="22"/>
              </w:rPr>
              <w:t>r</w:t>
            </w:r>
            <w:r w:rsidRPr="00492627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c</w:t>
            </w:r>
            <w:r w:rsidRPr="00492627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6CFEF0FC" w14:textId="23AF8F16" w:rsidR="00CC4074" w:rsidRPr="00492627" w:rsidRDefault="00CC4074" w:rsidP="00CC4074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  <w:r w:rsidRPr="00492627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49262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492627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49262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492627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="00D81E02" w:rsidRPr="00492627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Pr="0049262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3E1DBB" w:rsidRPr="0049262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4</w:t>
            </w:r>
            <w:r w:rsidR="00492627" w:rsidRPr="0049262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7</w:t>
            </w:r>
          </w:p>
        </w:tc>
      </w:tr>
      <w:tr w:rsidR="00CC4074" w14:paraId="50162744" w14:textId="77777777" w:rsidTr="00DC16AA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5C54F30E" w14:textId="18557514" w:rsidR="00CC4074" w:rsidRPr="00141382" w:rsidRDefault="00CC4074" w:rsidP="00CC4074">
            <w:pPr>
              <w:spacing w:before="3"/>
              <w:ind w:left="102"/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3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5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-1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41FD5520" w14:textId="217934F1" w:rsidR="00CC4074" w:rsidRPr="00492627" w:rsidRDefault="00CC4074" w:rsidP="00CC4074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9262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D</w:t>
            </w:r>
            <w:r w:rsidRPr="00492627">
              <w:rPr>
                <w:rFonts w:asciiTheme="minorHAnsi" w:eastAsia="Calibri" w:hAnsiTheme="minorHAnsi" w:cstheme="minorHAnsi"/>
                <w:sz w:val="22"/>
                <w:szCs w:val="22"/>
              </w:rPr>
              <w:t>ire</w:t>
            </w:r>
            <w:r w:rsidRPr="00492627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c</w:t>
            </w:r>
            <w:r w:rsidRPr="00492627">
              <w:rPr>
                <w:rFonts w:asciiTheme="minorHAnsi" w:eastAsia="Calibri" w:hAnsiTheme="minorHAnsi" w:cstheme="minorHAnsi"/>
                <w:sz w:val="22"/>
                <w:szCs w:val="22"/>
              </w:rPr>
              <w:t>t</w:t>
            </w:r>
            <w:r w:rsidRPr="0049262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492627">
              <w:rPr>
                <w:rFonts w:asciiTheme="minorHAnsi" w:eastAsia="Calibri" w:hAnsiTheme="minorHAnsi" w:cstheme="minorHAnsi"/>
                <w:sz w:val="22"/>
                <w:szCs w:val="22"/>
              </w:rPr>
              <w:t>(S</w:t>
            </w:r>
            <w:r w:rsidRPr="00492627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c</w:t>
            </w:r>
            <w:r w:rsidRPr="0049262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49262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492627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49262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49262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1</w:t>
            </w:r>
            <w:r w:rsidRPr="00492627">
              <w:rPr>
                <w:rFonts w:asciiTheme="minorHAnsi" w:eastAsia="Calibri" w:hAnsiTheme="minorHAnsi" w:cstheme="minorHAnsi"/>
                <w:sz w:val="22"/>
                <w:szCs w:val="22"/>
              </w:rPr>
              <w:t>)</w:t>
            </w:r>
            <w:r w:rsidRPr="0049262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492627">
              <w:rPr>
                <w:rFonts w:asciiTheme="minorHAnsi" w:eastAsia="Calibri" w:hAnsiTheme="minorHAnsi" w:cstheme="minorHAnsi"/>
                <w:sz w:val="22"/>
                <w:szCs w:val="22"/>
              </w:rPr>
              <w:t>G</w:t>
            </w:r>
            <w:r w:rsidRPr="0049262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H</w:t>
            </w:r>
            <w:r w:rsidRPr="00492627">
              <w:rPr>
                <w:rFonts w:asciiTheme="minorHAnsi" w:eastAsia="Calibri" w:hAnsiTheme="minorHAnsi" w:cstheme="minorHAnsi"/>
                <w:sz w:val="22"/>
                <w:szCs w:val="22"/>
              </w:rPr>
              <w:t>G</w:t>
            </w:r>
            <w:r w:rsidRPr="00492627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9262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e</w:t>
            </w:r>
            <w:r w:rsidRPr="0049262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Pr="00492627">
              <w:rPr>
                <w:rFonts w:asciiTheme="minorHAnsi" w:eastAsia="Calibri" w:hAnsiTheme="minorHAnsi" w:cstheme="minorHAnsi"/>
                <w:sz w:val="22"/>
                <w:szCs w:val="22"/>
              </w:rPr>
              <w:t>is</w:t>
            </w:r>
            <w:r w:rsidRPr="00492627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s</w:t>
            </w:r>
            <w:r w:rsidRPr="00492627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49262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49262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492627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2EB77BD3" w14:textId="720CDDD8" w:rsidR="00CC4074" w:rsidRPr="00492627" w:rsidRDefault="00CC4074" w:rsidP="00CC4074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92627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49262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492627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49262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492627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49262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492627" w:rsidRPr="0049262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43-</w:t>
            </w:r>
            <w:r w:rsidR="00547822" w:rsidRPr="0049262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4</w:t>
            </w:r>
            <w:r w:rsidR="00492627" w:rsidRPr="0049262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4</w:t>
            </w:r>
          </w:p>
        </w:tc>
      </w:tr>
      <w:tr w:rsidR="00CC4074" w14:paraId="57317833" w14:textId="77777777" w:rsidTr="00DC1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7CED3ED4" w14:textId="4E5A114E" w:rsidR="00CC4074" w:rsidRPr="00141382" w:rsidRDefault="00CC4074" w:rsidP="00CC4074">
            <w:pPr>
              <w:spacing w:before="3"/>
              <w:ind w:left="102"/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3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5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-2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34905722" w14:textId="7056B18D" w:rsidR="00CC4074" w:rsidRPr="00141382" w:rsidRDefault="00CC4074" w:rsidP="00CC4074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Ener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y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in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d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ire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c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t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(S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c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2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)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G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H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G 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em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ssi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206B809B" w14:textId="23E9ADE4" w:rsidR="00CC4074" w:rsidRPr="004838B5" w:rsidRDefault="00CC4074" w:rsidP="00CC4074">
            <w:pPr>
              <w:spacing w:before="3"/>
              <w:ind w:left="102"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  <w:r w:rsidRPr="00492627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49262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492627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49262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492627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49262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547822" w:rsidRPr="0049262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4</w:t>
            </w:r>
            <w:r w:rsidR="00492627" w:rsidRPr="0049262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4</w:t>
            </w:r>
          </w:p>
        </w:tc>
      </w:tr>
      <w:tr w:rsidR="00CC4074" w14:paraId="41CFBF29" w14:textId="77777777" w:rsidTr="00DC16AA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1FDD17B8" w14:textId="4C18927B" w:rsidR="00CC4074" w:rsidRPr="00141382" w:rsidRDefault="00CC4074" w:rsidP="00CC4074">
            <w:pPr>
              <w:spacing w:before="3"/>
              <w:ind w:left="102"/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3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5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-4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ab/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7FE3A37D" w14:textId="65B85824" w:rsidR="00CC4074" w:rsidRPr="00141382" w:rsidRDefault="00CC4074" w:rsidP="00CC4074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G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H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G 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iss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s intens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t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y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5B03F4B6" w14:textId="3F7AC100" w:rsidR="00CC4074" w:rsidRPr="004838B5" w:rsidRDefault="00CC4074" w:rsidP="00CC4074">
            <w:pPr>
              <w:spacing w:before="3"/>
              <w:ind w:left="102"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  <w:r w:rsidRPr="00492627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49262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492627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49262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492627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49262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547822" w:rsidRPr="0049262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4</w:t>
            </w:r>
            <w:r w:rsidR="00492627" w:rsidRPr="0049262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4</w:t>
            </w:r>
          </w:p>
        </w:tc>
      </w:tr>
      <w:tr w:rsidR="00CC4074" w14:paraId="3BB5051A" w14:textId="77777777" w:rsidTr="00DC1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59E567F4" w14:textId="47154BE2" w:rsidR="00CC4074" w:rsidRPr="00141382" w:rsidRDefault="00CC4074" w:rsidP="00CC4074">
            <w:pPr>
              <w:spacing w:before="3"/>
              <w:ind w:left="102"/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305-7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50D1D03C" w14:textId="170D076D" w:rsidR="00CC4074" w:rsidRPr="00141382" w:rsidRDefault="00CC4074" w:rsidP="00CC4074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Nitrogen oxides (NOx), </w:t>
            </w:r>
            <w:proofErr w:type="spellStart"/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sulphur</w:t>
            </w:r>
            <w:proofErr w:type="spellEnd"/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oxides (Sox) and other significant air emissions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1C2E6A69" w14:textId="050ED6D5" w:rsidR="00CC4074" w:rsidRPr="004838B5" w:rsidRDefault="00CC4074" w:rsidP="00CC4074">
            <w:pPr>
              <w:spacing w:before="3"/>
              <w:ind w:left="102"/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highlight w:val="yellow"/>
              </w:rPr>
            </w:pPr>
            <w:r w:rsidRPr="0049262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AR&amp;FS page </w:t>
            </w:r>
            <w:r w:rsidR="00547822" w:rsidRPr="00492627">
              <w:rPr>
                <w:rFonts w:asciiTheme="minorHAnsi" w:eastAsia="Calibri" w:hAnsiTheme="minorHAnsi" w:cstheme="minorHAnsi"/>
                <w:sz w:val="22"/>
                <w:szCs w:val="22"/>
              </w:rPr>
              <w:t>42</w:t>
            </w:r>
            <w:r w:rsidRPr="0049262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NB: VOC emissions are included in Scope 1 calculations.  Total VOC for 202</w:t>
            </w:r>
            <w:r w:rsidR="00492627" w:rsidRPr="00492627">
              <w:rPr>
                <w:rFonts w:asciiTheme="minorHAnsi" w:eastAsia="Calibri" w:hAnsiTheme="minorHAnsi" w:cstheme="minorHAnsi"/>
                <w:sz w:val="22"/>
                <w:szCs w:val="22"/>
              </w:rPr>
              <w:t>4</w:t>
            </w:r>
            <w:r w:rsidRPr="0049262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: </w:t>
            </w:r>
            <w:r w:rsidR="00492627">
              <w:rPr>
                <w:rFonts w:asciiTheme="minorHAnsi" w:eastAsia="Calibri" w:hAnsiTheme="minorHAnsi" w:cstheme="minorHAnsi"/>
                <w:sz w:val="22"/>
                <w:szCs w:val="22"/>
              </w:rPr>
              <w:t>3</w:t>
            </w:r>
            <w:r w:rsidR="00547822" w:rsidRPr="00492627">
              <w:rPr>
                <w:rFonts w:asciiTheme="minorHAnsi" w:eastAsia="Calibri" w:hAnsiTheme="minorHAnsi" w:cstheme="minorHAnsi"/>
                <w:sz w:val="22"/>
                <w:szCs w:val="22"/>
              </w:rPr>
              <w:t>mt</w:t>
            </w:r>
            <w:r w:rsidRPr="0049262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C4074" w14:paraId="52FF4672" w14:textId="77777777" w:rsidTr="00DC16AA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2A9190CF" w14:textId="176EE87A" w:rsidR="00CC4074" w:rsidRPr="00141382" w:rsidRDefault="00CC4074" w:rsidP="00CC4074">
            <w:pPr>
              <w:spacing w:before="3"/>
              <w:ind w:left="102"/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3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6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</w:t>
            </w:r>
            <w:r w:rsidR="00BA576E"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2D6D314A" w14:textId="1EB4A0F4" w:rsidR="00CC4074" w:rsidRPr="00141382" w:rsidRDefault="00CC4074" w:rsidP="00CC4074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Waste</w:t>
            </w:r>
            <w:r w:rsidR="00141382"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generation and significant waste-related impacts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5108A06D" w14:textId="60B32EE4" w:rsidR="00CC4074" w:rsidRPr="00C10D7E" w:rsidRDefault="00CC4074" w:rsidP="00CC4074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C10D7E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C10D7E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="00C10D7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C10D7E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44 and </w:t>
            </w:r>
            <w:r w:rsidR="00492627" w:rsidRPr="00C10D7E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46</w:t>
            </w:r>
          </w:p>
        </w:tc>
      </w:tr>
      <w:tr w:rsidR="00141382" w14:paraId="6E3CE4B5" w14:textId="77777777" w:rsidTr="00DC1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6C81653D" w14:textId="7541B660" w:rsidR="00141382" w:rsidRPr="00141382" w:rsidRDefault="00141382" w:rsidP="00CC4074">
            <w:pPr>
              <w:spacing w:before="3"/>
              <w:ind w:left="102"/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306-2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3B15BAC3" w14:textId="74225B2F" w:rsidR="00141382" w:rsidRPr="00141382" w:rsidRDefault="00141382" w:rsidP="00CC4074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Management of significant waste related impacts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4BAAB05E" w14:textId="2E4851F8" w:rsidR="00141382" w:rsidRPr="00C10D7E" w:rsidRDefault="00141382" w:rsidP="00CC4074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AR&amp;FS page </w:t>
            </w:r>
            <w:r w:rsidR="00C10D7E"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46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also see our circular approach to waste stream case studies - </w:t>
            </w:r>
            <w:hyperlink r:id="rId11" w:history="1">
              <w:r w:rsidRPr="00C10D7E">
                <w:rPr>
                  <w:rFonts w:asciiTheme="minorHAnsi" w:hAnsiTheme="minorHAnsi" w:cstheme="minorHAnsi"/>
                  <w:sz w:val="22"/>
                  <w:szCs w:val="22"/>
                  <w:u w:val="single"/>
                </w:rPr>
                <w:t xml:space="preserve">TREATT | Sustainability | People, Planet &amp; </w:t>
              </w:r>
              <w:proofErr w:type="spellStart"/>
              <w:r w:rsidRPr="00C10D7E">
                <w:rPr>
                  <w:rFonts w:asciiTheme="minorHAnsi" w:hAnsiTheme="minorHAnsi" w:cstheme="minorHAnsi"/>
                  <w:sz w:val="22"/>
                  <w:szCs w:val="22"/>
                  <w:u w:val="single"/>
                </w:rPr>
                <w:t>Perfromance</w:t>
              </w:r>
              <w:proofErr w:type="spellEnd"/>
            </w:hyperlink>
          </w:p>
        </w:tc>
      </w:tr>
      <w:tr w:rsidR="00141382" w14:paraId="1A0E31A6" w14:textId="77777777" w:rsidTr="00DC16AA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5AB0A36E" w14:textId="4C5FF843" w:rsidR="00141382" w:rsidRPr="00141382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306-3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457A9318" w14:textId="6060FD2D" w:rsidR="00141382" w:rsidRPr="00141382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Waste generated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0A69DB49" w14:textId="069F7496" w:rsidR="00141382" w:rsidRPr="004838B5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AR&amp;FS page </w:t>
            </w:r>
            <w:r w:rsidR="00C10D7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44 and </w:t>
            </w:r>
            <w:r w:rsidR="00C10D7E"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46</w:t>
            </w:r>
          </w:p>
        </w:tc>
      </w:tr>
      <w:tr w:rsidR="00141382" w14:paraId="7BB013F8" w14:textId="77777777" w:rsidTr="00DC1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61AB8402" w14:textId="195BA64A" w:rsidR="00141382" w:rsidRPr="00141382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lastRenderedPageBreak/>
              <w:t>306-4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0BF41BC5" w14:textId="2FFCDFDE" w:rsidR="00141382" w:rsidRPr="00141382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Waste diverted from disposal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2ED9FC48" w14:textId="0111F7AD" w:rsidR="00141382" w:rsidRPr="00C10D7E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AR&amp;FS page </w:t>
            </w:r>
            <w:r w:rsidR="00C10D7E"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46</w:t>
            </w:r>
          </w:p>
        </w:tc>
      </w:tr>
      <w:tr w:rsidR="00141382" w14:paraId="0BCD2D16" w14:textId="77777777" w:rsidTr="00DC16AA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36E072E1" w14:textId="32832205" w:rsidR="00141382" w:rsidRPr="00141382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306-5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5BA3E912" w14:textId="77081413" w:rsidR="00141382" w:rsidRPr="00141382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Waste directed to disposal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3A312E62" w14:textId="077A56FE" w:rsidR="00141382" w:rsidRPr="00C10D7E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AR&amp;FS page </w:t>
            </w:r>
            <w:r w:rsidR="00C10D7E"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46</w:t>
            </w:r>
          </w:p>
        </w:tc>
      </w:tr>
      <w:tr w:rsidR="00141382" w14:paraId="4E06821F" w14:textId="77777777" w:rsidTr="00DC1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303F62EC" w14:textId="562EC562" w:rsidR="00141382" w:rsidRPr="00141382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</w:pPr>
            <w:bookmarkStart w:id="0" w:name="_Hlk184373143"/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3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7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-1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0AC2B7A7" w14:textId="5B5722D5" w:rsidR="00141382" w:rsidRPr="003D2B77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D2B7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3D2B7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3D2B7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3D2B77">
              <w:rPr>
                <w:rFonts w:asciiTheme="minorHAnsi" w:eastAsia="Calibri" w:hAnsiTheme="minorHAnsi" w:cstheme="minorHAnsi"/>
                <w:sz w:val="22"/>
                <w:szCs w:val="22"/>
              </w:rPr>
              <w:t>-c</w:t>
            </w:r>
            <w:r w:rsidRPr="003D2B7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o</w:t>
            </w:r>
            <w:r w:rsidRPr="003D2B7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Pr="003D2B7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3D2B77">
              <w:rPr>
                <w:rFonts w:asciiTheme="minorHAnsi" w:eastAsia="Calibri" w:hAnsiTheme="minorHAnsi" w:cstheme="minorHAnsi"/>
                <w:sz w:val="22"/>
                <w:szCs w:val="22"/>
              </w:rPr>
              <w:t>lia</w:t>
            </w:r>
            <w:r w:rsidRPr="003D2B7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3D2B77">
              <w:rPr>
                <w:rFonts w:asciiTheme="minorHAnsi" w:eastAsia="Calibri" w:hAnsiTheme="minorHAnsi" w:cstheme="minorHAnsi"/>
                <w:sz w:val="22"/>
                <w:szCs w:val="22"/>
              </w:rPr>
              <w:t>ce</w:t>
            </w:r>
            <w:r w:rsidRPr="003D2B7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3D2B77">
              <w:rPr>
                <w:rFonts w:asciiTheme="minorHAnsi" w:eastAsia="Calibri" w:hAnsiTheme="minorHAnsi" w:cstheme="minorHAnsi"/>
                <w:sz w:val="22"/>
                <w:szCs w:val="22"/>
              </w:rPr>
              <w:t>with</w:t>
            </w:r>
            <w:r w:rsidRPr="003D2B77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3D2B77">
              <w:rPr>
                <w:rFonts w:asciiTheme="minorHAnsi" w:eastAsia="Calibri" w:hAnsiTheme="minorHAnsi" w:cstheme="minorHAnsi"/>
                <w:sz w:val="22"/>
                <w:szCs w:val="22"/>
              </w:rPr>
              <w:t>en</w:t>
            </w:r>
            <w:r w:rsidRPr="003D2B7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v</w:t>
            </w:r>
            <w:r w:rsidRPr="003D2B77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3D2B77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r</w:t>
            </w:r>
            <w:r w:rsidRPr="003D2B7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3D2B7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nm</w:t>
            </w:r>
            <w:r w:rsidRPr="003D2B77">
              <w:rPr>
                <w:rFonts w:asciiTheme="minorHAnsi" w:eastAsia="Calibri" w:hAnsiTheme="minorHAnsi" w:cstheme="minorHAnsi"/>
                <w:sz w:val="22"/>
                <w:szCs w:val="22"/>
              </w:rPr>
              <w:t>ental l</w:t>
            </w:r>
            <w:r w:rsidRPr="003D2B77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a</w:t>
            </w:r>
            <w:r w:rsidRPr="003D2B77">
              <w:rPr>
                <w:rFonts w:asciiTheme="minorHAnsi" w:eastAsia="Calibri" w:hAnsiTheme="minorHAnsi" w:cstheme="minorHAnsi"/>
                <w:sz w:val="22"/>
                <w:szCs w:val="22"/>
              </w:rPr>
              <w:t>ws</w:t>
            </w:r>
            <w:r w:rsidRPr="003D2B7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3D2B77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3D2B7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3D2B77">
              <w:rPr>
                <w:rFonts w:asciiTheme="minorHAnsi" w:eastAsia="Calibri" w:hAnsiTheme="minorHAnsi" w:cstheme="minorHAnsi"/>
                <w:sz w:val="22"/>
                <w:szCs w:val="22"/>
              </w:rPr>
              <w:t>d</w:t>
            </w:r>
            <w:r w:rsidRPr="003D2B7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3D2B77">
              <w:rPr>
                <w:rFonts w:asciiTheme="minorHAnsi" w:eastAsia="Calibri" w:hAnsiTheme="minorHAnsi" w:cstheme="minorHAnsi"/>
                <w:sz w:val="22"/>
                <w:szCs w:val="22"/>
              </w:rPr>
              <w:t>r</w:t>
            </w:r>
            <w:r w:rsidRPr="003D2B7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3D2B7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gu</w:t>
            </w:r>
            <w:r w:rsidRPr="003D2B77">
              <w:rPr>
                <w:rFonts w:asciiTheme="minorHAnsi" w:eastAsia="Calibri" w:hAnsiTheme="minorHAnsi" w:cstheme="minorHAnsi"/>
                <w:sz w:val="22"/>
                <w:szCs w:val="22"/>
              </w:rPr>
              <w:t>l</w:t>
            </w:r>
            <w:r w:rsidRPr="003D2B77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a</w:t>
            </w:r>
            <w:r w:rsidRPr="003D2B77">
              <w:rPr>
                <w:rFonts w:asciiTheme="minorHAnsi" w:eastAsia="Calibri" w:hAnsiTheme="minorHAnsi" w:cstheme="minorHAnsi"/>
                <w:sz w:val="22"/>
                <w:szCs w:val="22"/>
              </w:rPr>
              <w:t>ti</w:t>
            </w:r>
            <w:r w:rsidRPr="003D2B7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3D2B7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3D2B77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6B0C32D2" w14:textId="7B8F2FB3" w:rsidR="00141382" w:rsidRPr="003D2B77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D2B77">
              <w:rPr>
                <w:rFonts w:asciiTheme="minorHAnsi" w:eastAsia="Calibri" w:hAnsiTheme="minorHAnsi" w:cstheme="minorHAnsi"/>
                <w:sz w:val="22"/>
                <w:szCs w:val="22"/>
              </w:rPr>
              <w:t>There</w:t>
            </w:r>
            <w:r w:rsidRPr="003D2B7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3D2B7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h</w:t>
            </w:r>
            <w:r w:rsidRPr="003D2B77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a</w:t>
            </w:r>
            <w:r w:rsidRPr="003D2B7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v</w:t>
            </w:r>
            <w:r w:rsidRPr="003D2B77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3D2B7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3D2B77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b</w:t>
            </w:r>
            <w:r w:rsidRPr="003D2B77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3D2B7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3D2B77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  <w:r w:rsidRPr="003D2B7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3D2B77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n</w:t>
            </w:r>
            <w:r w:rsidRPr="003D2B77">
              <w:rPr>
                <w:rFonts w:asciiTheme="minorHAnsi" w:eastAsia="Calibri" w:hAnsiTheme="minorHAnsi" w:cstheme="minorHAnsi"/>
                <w:sz w:val="22"/>
                <w:szCs w:val="22"/>
              </w:rPr>
              <w:t>o</w:t>
            </w:r>
            <w:r w:rsidRPr="003D2B7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3D2B77">
              <w:rPr>
                <w:rFonts w:asciiTheme="minorHAnsi" w:eastAsia="Calibri" w:hAnsiTheme="minorHAnsi" w:cstheme="minorHAnsi"/>
                <w:sz w:val="22"/>
                <w:szCs w:val="22"/>
              </w:rPr>
              <w:t>ide</w:t>
            </w:r>
            <w:r w:rsidRPr="003D2B7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3D2B77">
              <w:rPr>
                <w:rFonts w:asciiTheme="minorHAnsi" w:eastAsia="Calibri" w:hAnsiTheme="minorHAnsi" w:cstheme="minorHAnsi"/>
                <w:sz w:val="22"/>
                <w:szCs w:val="22"/>
              </w:rPr>
              <w:t>ti</w:t>
            </w:r>
            <w:r w:rsidRPr="003D2B77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f</w:t>
            </w:r>
            <w:r w:rsidRPr="003D2B77">
              <w:rPr>
                <w:rFonts w:asciiTheme="minorHAnsi" w:eastAsia="Calibri" w:hAnsiTheme="minorHAnsi" w:cstheme="minorHAnsi"/>
                <w:sz w:val="22"/>
                <w:szCs w:val="22"/>
              </w:rPr>
              <w:t>ied n</w:t>
            </w:r>
            <w:r w:rsidRPr="003D2B7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on</w:t>
            </w:r>
            <w:r w:rsidRPr="003D2B77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3D2B77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c</w:t>
            </w:r>
            <w:r w:rsidRPr="003D2B7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om</w:t>
            </w:r>
            <w:r w:rsidRPr="003D2B7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3D2B77">
              <w:rPr>
                <w:rFonts w:asciiTheme="minorHAnsi" w:eastAsia="Calibri" w:hAnsiTheme="minorHAnsi" w:cstheme="minorHAnsi"/>
                <w:sz w:val="22"/>
                <w:szCs w:val="22"/>
              </w:rPr>
              <w:t>lia</w:t>
            </w:r>
            <w:r w:rsidRPr="003D2B7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3D2B77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c</w:t>
            </w:r>
            <w:r w:rsidRPr="003D2B77">
              <w:rPr>
                <w:rFonts w:asciiTheme="minorHAnsi" w:eastAsia="Calibri" w:hAnsiTheme="minorHAnsi" w:cstheme="minorHAnsi"/>
                <w:sz w:val="22"/>
                <w:szCs w:val="22"/>
              </w:rPr>
              <w:t>es</w:t>
            </w:r>
            <w:r w:rsidRPr="003D2B7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3D2B77">
              <w:rPr>
                <w:rFonts w:asciiTheme="minorHAnsi" w:eastAsia="Calibri" w:hAnsiTheme="minorHAnsi" w:cstheme="minorHAnsi"/>
                <w:sz w:val="22"/>
                <w:szCs w:val="22"/>
              </w:rPr>
              <w:t>with</w:t>
            </w:r>
            <w:r w:rsidRPr="003D2B77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3D2B77">
              <w:rPr>
                <w:rFonts w:asciiTheme="minorHAnsi" w:eastAsia="Calibri" w:hAnsiTheme="minorHAnsi" w:cstheme="minorHAnsi"/>
                <w:sz w:val="22"/>
                <w:szCs w:val="22"/>
              </w:rPr>
              <w:t>en</w:t>
            </w:r>
            <w:r w:rsidRPr="003D2B7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v</w:t>
            </w:r>
            <w:r w:rsidRPr="003D2B77">
              <w:rPr>
                <w:rFonts w:asciiTheme="minorHAnsi" w:eastAsia="Calibri" w:hAnsiTheme="minorHAnsi" w:cstheme="minorHAnsi"/>
                <w:sz w:val="22"/>
                <w:szCs w:val="22"/>
              </w:rPr>
              <w:t>iro</w:t>
            </w:r>
            <w:r w:rsidRPr="003D2B77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n</w:t>
            </w:r>
            <w:r w:rsidRPr="003D2B7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Pr="003D2B77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3D2B77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n</w:t>
            </w:r>
            <w:r w:rsidRPr="003D2B77">
              <w:rPr>
                <w:rFonts w:asciiTheme="minorHAnsi" w:eastAsia="Calibri" w:hAnsiTheme="minorHAnsi" w:cstheme="minorHAnsi"/>
                <w:sz w:val="22"/>
                <w:szCs w:val="22"/>
              </w:rPr>
              <w:t>tal la</w:t>
            </w:r>
            <w:r w:rsidRPr="003D2B77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w</w:t>
            </w:r>
            <w:r w:rsidRPr="003D2B77">
              <w:rPr>
                <w:rFonts w:asciiTheme="minorHAnsi" w:eastAsia="Calibri" w:hAnsiTheme="minorHAnsi" w:cstheme="minorHAnsi"/>
                <w:sz w:val="22"/>
                <w:szCs w:val="22"/>
              </w:rPr>
              <w:t>s an</w:t>
            </w:r>
            <w:r w:rsidRPr="003D2B7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d/</w:t>
            </w:r>
            <w:r w:rsidRPr="003D2B7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3D2B77">
              <w:rPr>
                <w:rFonts w:asciiTheme="minorHAnsi" w:eastAsia="Calibri" w:hAnsiTheme="minorHAnsi" w:cstheme="minorHAnsi"/>
                <w:sz w:val="22"/>
                <w:szCs w:val="22"/>
              </w:rPr>
              <w:t>r</w:t>
            </w:r>
            <w:r w:rsidRPr="003D2B77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3D2B77">
              <w:rPr>
                <w:rFonts w:asciiTheme="minorHAnsi" w:eastAsia="Calibri" w:hAnsiTheme="minorHAnsi" w:cstheme="minorHAnsi"/>
                <w:sz w:val="22"/>
                <w:szCs w:val="22"/>
              </w:rPr>
              <w:t>r</w:t>
            </w:r>
            <w:r w:rsidRPr="003D2B7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3D2B7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gu</w:t>
            </w:r>
            <w:r w:rsidRPr="003D2B77">
              <w:rPr>
                <w:rFonts w:asciiTheme="minorHAnsi" w:eastAsia="Calibri" w:hAnsiTheme="minorHAnsi" w:cstheme="minorHAnsi"/>
                <w:sz w:val="22"/>
                <w:szCs w:val="22"/>
              </w:rPr>
              <w:t>lati</w:t>
            </w:r>
            <w:r w:rsidRPr="003D2B7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3D2B7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3D2B77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</w:p>
        </w:tc>
      </w:tr>
      <w:bookmarkEnd w:id="0"/>
      <w:tr w:rsidR="00141382" w14:paraId="31C08A5D" w14:textId="77777777" w:rsidTr="00DC16AA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6ABAC563" w14:textId="09DB105B" w:rsidR="00141382" w:rsidRPr="00141382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3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8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-1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1A3356E9" w14:textId="340F1E85" w:rsidR="00141382" w:rsidRPr="00C10D7E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10D7E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ew</w:t>
            </w:r>
            <w:r w:rsidRPr="00C10D7E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su</w:t>
            </w:r>
            <w:r w:rsidRPr="00C10D7E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pp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liers</w:t>
            </w:r>
            <w:r w:rsidRPr="00C10D7E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that</w:t>
            </w:r>
            <w:r w:rsidRPr="00C10D7E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  <w:r w:rsidRPr="00C10D7E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re</w:t>
            </w:r>
            <w:r w:rsidRPr="00C10D7E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Pr="00C10D7E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c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reened us</w:t>
            </w:r>
            <w:r w:rsidRPr="00C10D7E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in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g</w:t>
            </w:r>
            <w:r w:rsidRPr="00C10D7E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C10D7E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C10D7E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n</w:t>
            </w:r>
            <w:r w:rsidRPr="00C10D7E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v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C10D7E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r</w:t>
            </w:r>
            <w:r w:rsidRPr="00C10D7E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C10D7E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nm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en</w:t>
            </w:r>
            <w:r w:rsidRPr="00C10D7E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t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al criteria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3E99EA5B" w14:textId="5AEC0CE9" w:rsidR="00141382" w:rsidRPr="00C10D7E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C10D7E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C10D7E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C10D7E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C10D7E" w:rsidRPr="00C10D7E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50-51 and (via Self-assessment questionnaire/audit)</w:t>
            </w:r>
          </w:p>
        </w:tc>
      </w:tr>
      <w:tr w:rsidR="00141382" w14:paraId="076B29EE" w14:textId="77777777" w:rsidTr="00DC1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4288DB71" w14:textId="3AF5B124" w:rsidR="00141382" w:rsidRPr="00141382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4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1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-1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175746BC" w14:textId="7E997E94" w:rsidR="00141382" w:rsidRPr="00141382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ew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l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oy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h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ires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and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e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l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y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tur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no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v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er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0A41551F" w14:textId="1D567524" w:rsidR="00141382" w:rsidRPr="004838B5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highlight w:val="yellow"/>
              </w:rPr>
            </w:pP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C10D7E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C10D7E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es</w:t>
            </w:r>
            <w:r w:rsidRPr="00C10D7E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C10D7E" w:rsidRPr="00C10D7E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15</w:t>
            </w:r>
            <w:r w:rsidRPr="00C10D7E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</w:p>
        </w:tc>
      </w:tr>
      <w:tr w:rsidR="00141382" w14:paraId="2AA7FA24" w14:textId="77777777" w:rsidTr="00DC16AA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3534549F" w14:textId="670F46D8" w:rsidR="00141382" w:rsidRPr="00141382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4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1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-2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339F2457" w14:textId="501DCB19" w:rsidR="00141382" w:rsidRPr="00141382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Benefits p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r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v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d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ed 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t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fu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l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l-t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l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y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t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h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at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are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t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pro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v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pacing w:val="-4"/>
                <w:sz w:val="22"/>
                <w:szCs w:val="22"/>
              </w:rPr>
              <w:t>d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ed 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t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t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p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ra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r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y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r 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art-ti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m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l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y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es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7B41E981" w14:textId="23DC85F7" w:rsidR="00141382" w:rsidRPr="004838B5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highlight w:val="yellow"/>
              </w:rPr>
            </w:pPr>
            <w:r w:rsidRPr="00C10D7E">
              <w:rPr>
                <w:rFonts w:asciiTheme="minorHAnsi" w:hAnsiTheme="minorHAnsi" w:cstheme="minorHAnsi"/>
                <w:sz w:val="22"/>
                <w:szCs w:val="22"/>
              </w:rPr>
              <w:t xml:space="preserve">AR &amp; FS page </w:t>
            </w:r>
            <w:r w:rsidR="00C10D7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  <w:r w:rsidRPr="00C10D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2" w:history="1">
              <w:r w:rsidRPr="00C10D7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TREATT | Looking After You</w:t>
              </w:r>
            </w:hyperlink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All benefits are provided equally to full and part-time staff </w:t>
            </w:r>
          </w:p>
        </w:tc>
      </w:tr>
      <w:tr w:rsidR="00141382" w14:paraId="725524F1" w14:textId="77777777" w:rsidTr="00DC1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09340FB9" w14:textId="41E28C38" w:rsidR="00141382" w:rsidRPr="00141382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4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3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2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*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2D4BDB1D" w14:textId="2B2A06B4" w:rsidR="00141382" w:rsidRPr="00141382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H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z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ard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d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entificati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risk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a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sses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s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ent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and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inc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id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ent</w:t>
            </w:r>
            <w:r w:rsidRPr="00141382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pacing w:val="-4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v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es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t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at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5221B622" w14:textId="13665958" w:rsidR="00141382" w:rsidRPr="004838B5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highlight w:val="yellow"/>
              </w:rPr>
            </w:pP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C10D7E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C10D7E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es</w:t>
            </w:r>
            <w:r w:rsidRPr="00C10D7E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C10D7E" w:rsidRPr="00C10D7E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29-30</w:t>
            </w:r>
          </w:p>
        </w:tc>
      </w:tr>
      <w:tr w:rsidR="00141382" w14:paraId="0239B0CF" w14:textId="77777777" w:rsidTr="00DC16AA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477735A6" w14:textId="43C54334" w:rsidR="00141382" w:rsidRPr="00141382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4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3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3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*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43520423" w14:textId="01B001CE" w:rsidR="00141382" w:rsidRPr="00141382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Occu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ati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al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health 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s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er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v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c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es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3C757C98" w14:textId="00CED67B" w:rsidR="00141382" w:rsidRPr="004838B5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C10D7E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C10D7E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C10D7E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C10D7E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3</w:t>
            </w:r>
            <w:r w:rsidR="00C10D7E" w:rsidRPr="00C10D7E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0</w:t>
            </w:r>
          </w:p>
        </w:tc>
      </w:tr>
      <w:tr w:rsidR="00141382" w14:paraId="064829B2" w14:textId="77777777" w:rsidTr="00DC1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7A40A3A7" w14:textId="71A6C2D7" w:rsidR="00141382" w:rsidRPr="00141382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403-4*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1CD32F30" w14:textId="258DB5AE" w:rsidR="00141382" w:rsidRPr="00141382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Worker participation, consultation and communication on occupational health and safety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6CC61608" w14:textId="164DC580" w:rsidR="00141382" w:rsidRPr="00C10D7E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AR&amp;FS page 3</w:t>
            </w:r>
            <w:r w:rsidR="00C10D7E"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0</w:t>
            </w:r>
          </w:p>
        </w:tc>
      </w:tr>
      <w:tr w:rsidR="00141382" w14:paraId="0E536108" w14:textId="77777777" w:rsidTr="00DC16AA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19743DA6" w14:textId="650B7CFB" w:rsidR="00141382" w:rsidRPr="00141382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4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3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5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*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1B6DD4AF" w14:textId="04C68846" w:rsidR="00141382" w:rsidRPr="00141382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r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k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er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t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r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ai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g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ccu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a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ti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al 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h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ea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l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th a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d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saf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ty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5F850D12" w14:textId="1A4D3B51" w:rsidR="00141382" w:rsidRPr="00C10D7E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C10D7E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C10D7E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C10D7E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C10D7E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3</w:t>
            </w:r>
            <w:r w:rsidR="00C10D7E" w:rsidRPr="00C10D7E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0</w:t>
            </w:r>
          </w:p>
        </w:tc>
      </w:tr>
      <w:tr w:rsidR="00141382" w14:paraId="55B0690C" w14:textId="77777777" w:rsidTr="00DC1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2FBE1C31" w14:textId="2B27CEEF" w:rsidR="00141382" w:rsidRPr="00141382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4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3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6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*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2B4C44B1" w14:textId="313A68EA" w:rsidR="00141382" w:rsidRPr="00141382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P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r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om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t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f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w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r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k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er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h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eal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t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h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27F3F951" w14:textId="751D9DB1" w:rsidR="00141382" w:rsidRPr="00C10D7E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C10D7E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C10D7E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es</w:t>
            </w:r>
            <w:r w:rsidRPr="00C10D7E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C10D7E" w:rsidRPr="00C10D7E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29-30</w:t>
            </w:r>
          </w:p>
        </w:tc>
      </w:tr>
      <w:tr w:rsidR="00141382" w14:paraId="2E9939A5" w14:textId="77777777" w:rsidTr="00DC16AA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6BBADC48" w14:textId="7165F502" w:rsidR="00141382" w:rsidRPr="00141382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22"/>
                <w:szCs w:val="22"/>
              </w:rPr>
              <w:t>4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position w:val="1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22"/>
                <w:szCs w:val="22"/>
              </w:rPr>
              <w:t>3</w:t>
            </w:r>
            <w:r w:rsidRPr="00141382">
              <w:rPr>
                <w:rFonts w:asciiTheme="minorHAnsi" w:eastAsia="Calibri" w:hAnsiTheme="minorHAnsi" w:cstheme="minorHAnsi"/>
                <w:b/>
                <w:position w:val="1"/>
                <w:sz w:val="22"/>
                <w:szCs w:val="22"/>
              </w:rPr>
              <w:t>-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22"/>
                <w:szCs w:val="22"/>
              </w:rPr>
              <w:t>7</w:t>
            </w:r>
            <w:r w:rsidRPr="00141382">
              <w:rPr>
                <w:rFonts w:asciiTheme="minorHAnsi" w:eastAsia="Calibri" w:hAnsiTheme="minorHAnsi" w:cstheme="minorHAnsi"/>
                <w:b/>
                <w:position w:val="1"/>
                <w:sz w:val="22"/>
                <w:szCs w:val="22"/>
              </w:rPr>
              <w:t>*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6F753EA4" w14:textId="77777777" w:rsidR="00141382" w:rsidRPr="00141382" w:rsidRDefault="00141382" w:rsidP="00141382">
            <w:pPr>
              <w:spacing w:line="26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pacing w:val="1"/>
                <w:position w:val="1"/>
                <w:sz w:val="22"/>
                <w:szCs w:val="22"/>
              </w:rPr>
              <w:t>P</w:t>
            </w:r>
            <w:r w:rsidRPr="00141382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r</w:t>
            </w:r>
            <w:r w:rsidRPr="00141382">
              <w:rPr>
                <w:rFonts w:asciiTheme="minorHAnsi" w:eastAsia="Calibri" w:hAnsiTheme="minorHAnsi" w:cstheme="minorHAnsi"/>
                <w:spacing w:val="-2"/>
                <w:position w:val="1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pacing w:val="1"/>
                <w:position w:val="1"/>
                <w:sz w:val="22"/>
                <w:szCs w:val="22"/>
              </w:rPr>
              <w:t>v</w:t>
            </w:r>
            <w:r w:rsidRPr="00141382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ent</w:t>
            </w:r>
            <w:r w:rsidRPr="00141382">
              <w:rPr>
                <w:rFonts w:asciiTheme="minorHAnsi" w:eastAsia="Calibri" w:hAnsiTheme="minorHAnsi" w:cstheme="minorHAnsi"/>
                <w:spacing w:val="-3"/>
                <w:position w:val="1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pacing w:val="1"/>
                <w:position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and</w:t>
            </w:r>
            <w:r w:rsidRPr="00141382">
              <w:rPr>
                <w:rFonts w:asciiTheme="minorHAnsi" w:eastAsia="Calibri" w:hAnsiTheme="minorHAnsi" w:cstheme="minorHAnsi"/>
                <w:spacing w:val="-3"/>
                <w:position w:val="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1"/>
                <w:position w:val="1"/>
                <w:sz w:val="22"/>
                <w:szCs w:val="22"/>
              </w:rPr>
              <w:t>m</w:t>
            </w:r>
            <w:r w:rsidRPr="00141382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iti</w:t>
            </w:r>
            <w:r w:rsidRPr="00141382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>g</w:t>
            </w:r>
            <w:r w:rsidRPr="00141382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at</w:t>
            </w:r>
            <w:r w:rsidRPr="00141382">
              <w:rPr>
                <w:rFonts w:asciiTheme="minorHAnsi" w:eastAsia="Calibri" w:hAnsiTheme="minorHAnsi" w:cstheme="minorHAnsi"/>
                <w:spacing w:val="-2"/>
                <w:position w:val="1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pacing w:val="1"/>
                <w:position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pacing w:val="-3"/>
                <w:position w:val="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1"/>
                <w:position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f</w:t>
            </w:r>
            <w:r w:rsidRPr="00141382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1"/>
                <w:position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ccu</w:t>
            </w:r>
            <w:r w:rsidRPr="00141382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>p</w:t>
            </w:r>
            <w:r w:rsidRPr="00141382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at</w:t>
            </w:r>
            <w:r w:rsidRPr="00141382">
              <w:rPr>
                <w:rFonts w:asciiTheme="minorHAnsi" w:eastAsia="Calibri" w:hAnsiTheme="minorHAnsi" w:cstheme="minorHAnsi"/>
                <w:spacing w:val="-2"/>
                <w:position w:val="1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pacing w:val="1"/>
                <w:position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 xml:space="preserve">al </w:t>
            </w:r>
            <w:r w:rsidRPr="00141382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>h</w:t>
            </w:r>
            <w:r w:rsidRPr="00141382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ealth</w:t>
            </w:r>
            <w:r w:rsidRPr="00141382">
              <w:rPr>
                <w:rFonts w:asciiTheme="minorHAnsi" w:eastAsia="Calibri" w:hAnsiTheme="minorHAnsi" w:cstheme="minorHAnsi"/>
                <w:spacing w:val="-3"/>
                <w:position w:val="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and</w:t>
            </w:r>
            <w:r w:rsidRPr="00141382">
              <w:rPr>
                <w:rFonts w:asciiTheme="minorHAnsi" w:eastAsia="Calibri" w:hAnsiTheme="minorHAnsi" w:cstheme="minorHAnsi"/>
                <w:spacing w:val="-3"/>
                <w:position w:val="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safety</w:t>
            </w:r>
            <w:r w:rsidRPr="00141382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pacing w:val="1"/>
                <w:position w:val="1"/>
                <w:sz w:val="22"/>
                <w:szCs w:val="22"/>
              </w:rPr>
              <w:t>m</w:t>
            </w:r>
            <w:r w:rsidRPr="00141382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>p</w:t>
            </w:r>
            <w:r w:rsidRPr="00141382">
              <w:rPr>
                <w:rFonts w:asciiTheme="minorHAnsi" w:eastAsia="Calibri" w:hAnsiTheme="minorHAnsi" w:cstheme="minorHAnsi"/>
                <w:spacing w:val="-3"/>
                <w:position w:val="1"/>
                <w:sz w:val="22"/>
                <w:szCs w:val="22"/>
              </w:rPr>
              <w:t>a</w:t>
            </w:r>
            <w:r w:rsidRPr="00141382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cts</w:t>
            </w:r>
            <w:r w:rsidRPr="00141382">
              <w:rPr>
                <w:rFonts w:asciiTheme="minorHAnsi" w:eastAsia="Calibri" w:hAnsiTheme="minorHAnsi" w:cstheme="minorHAnsi"/>
                <w:spacing w:val="1"/>
                <w:position w:val="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di</w:t>
            </w:r>
            <w:r w:rsidRPr="00141382">
              <w:rPr>
                <w:rFonts w:asciiTheme="minorHAnsi" w:eastAsia="Calibri" w:hAnsiTheme="minorHAnsi" w:cstheme="minorHAnsi"/>
                <w:spacing w:val="-3"/>
                <w:position w:val="1"/>
                <w:sz w:val="22"/>
                <w:szCs w:val="22"/>
              </w:rPr>
              <w:t>r</w:t>
            </w:r>
            <w:r w:rsidRPr="00141382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ec</w:t>
            </w:r>
            <w:r w:rsidRPr="00141382">
              <w:rPr>
                <w:rFonts w:asciiTheme="minorHAnsi" w:eastAsia="Calibri" w:hAnsiTheme="minorHAnsi" w:cstheme="minorHAnsi"/>
                <w:spacing w:val="1"/>
                <w:position w:val="1"/>
                <w:sz w:val="22"/>
                <w:szCs w:val="22"/>
              </w:rPr>
              <w:t>t</w:t>
            </w:r>
            <w:r w:rsidRPr="00141382">
              <w:rPr>
                <w:rFonts w:asciiTheme="minorHAnsi" w:eastAsia="Calibri" w:hAnsiTheme="minorHAnsi" w:cstheme="minorHAnsi"/>
                <w:spacing w:val="-3"/>
                <w:position w:val="1"/>
                <w:sz w:val="22"/>
                <w:szCs w:val="22"/>
              </w:rPr>
              <w:t>l</w:t>
            </w:r>
            <w:r w:rsidRPr="00141382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y</w:t>
            </w:r>
          </w:p>
          <w:p w14:paraId="7AA197B6" w14:textId="7FF10F96" w:rsidR="00141382" w:rsidRPr="00141382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li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k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d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by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bu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si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ess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r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l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a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ti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s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h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24460E24" w14:textId="1EB503D3" w:rsidR="00141382" w:rsidRPr="004838B5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  <w:r w:rsidRPr="00C10D7E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AR&amp;FS</w:t>
            </w:r>
            <w:r w:rsidRPr="00C10D7E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 xml:space="preserve"> </w:t>
            </w:r>
            <w:r w:rsidRPr="00C10D7E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pa</w:t>
            </w:r>
            <w:r w:rsidRPr="00C10D7E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>g</w:t>
            </w:r>
            <w:r w:rsidRPr="00C10D7E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es</w:t>
            </w:r>
            <w:r w:rsidRPr="00C10D7E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 xml:space="preserve"> </w:t>
            </w:r>
            <w:r w:rsidR="00C10D7E" w:rsidRPr="00C10D7E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>29-30</w:t>
            </w:r>
          </w:p>
        </w:tc>
      </w:tr>
      <w:tr w:rsidR="00141382" w14:paraId="0ADAF53E" w14:textId="77777777" w:rsidTr="00DC1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47453C1E" w14:textId="58FD11B8" w:rsidR="00141382" w:rsidRPr="00141382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4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3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9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*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4620282F" w14:textId="7F9DAAB0" w:rsidR="00141382" w:rsidRPr="00141382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rk-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r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ela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t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ed i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j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u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ries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5AB27262" w14:textId="4C3AAA6E" w:rsidR="00141382" w:rsidRPr="004838B5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highlight w:val="yellow"/>
              </w:rPr>
            </w:pP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AR&amp;FS page </w:t>
            </w:r>
            <w:r w:rsidR="00C10D7E"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29-30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There</w:t>
            </w:r>
            <w:r w:rsidRPr="00C10D7E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C10D7E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h</w:t>
            </w:r>
            <w:r w:rsidRPr="00C10D7E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a</w:t>
            </w:r>
            <w:r w:rsidRPr="00C10D7E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v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C10D7E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C10D7E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b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C10D7E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  <w:r w:rsidRPr="00C10D7E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C10D7E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n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o</w:t>
            </w:r>
            <w:r w:rsidRPr="00C10D7E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fatal</w:t>
            </w:r>
            <w:r w:rsidRPr="00C10D7E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i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t</w:t>
            </w:r>
            <w:r w:rsidRPr="00C10D7E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i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es</w:t>
            </w:r>
            <w:r w:rsidRPr="00C10D7E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proofErr w:type="gramStart"/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as a</w:t>
            </w:r>
            <w:r w:rsidRPr="00C10D7E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r</w:t>
            </w:r>
            <w:r w:rsidRPr="00C10D7E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su</w:t>
            </w:r>
            <w:r w:rsidRPr="00C10D7E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l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t</w:t>
            </w:r>
            <w:r w:rsidRPr="00C10D7E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C10D7E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f</w:t>
            </w:r>
            <w:proofErr w:type="gramEnd"/>
            <w:r w:rsidRPr="00C10D7E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C10D7E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w</w:t>
            </w:r>
            <w:r w:rsidRPr="00C10D7E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r</w:t>
            </w:r>
            <w:r w:rsidRPr="00C10D7E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k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-rel</w:t>
            </w:r>
            <w:r w:rsidRPr="00C10D7E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a</w:t>
            </w:r>
            <w:r w:rsidRPr="00C10D7E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t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ed i</w:t>
            </w:r>
            <w:r w:rsidRPr="00C10D7E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j</w:t>
            </w:r>
            <w:r w:rsidRPr="00C10D7E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u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ry; a</w:t>
            </w:r>
            <w:r w:rsidRPr="00C10D7E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d</w:t>
            </w:r>
            <w:r w:rsidRPr="00C10D7E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C10D7E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t</w:t>
            </w:r>
            <w:r w:rsidRPr="00C10D7E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h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C10D7E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C10D7E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C10D7E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u</w:t>
            </w:r>
            <w:r w:rsidRPr="00C10D7E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Pr="00C10D7E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b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er</w:t>
            </w:r>
            <w:r w:rsidRPr="00C10D7E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C10D7E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f h</w:t>
            </w:r>
            <w:r w:rsidRPr="00C10D7E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ig</w:t>
            </w:r>
            <w:r w:rsidRPr="00C10D7E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h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-c</w:t>
            </w:r>
            <w:r w:rsidRPr="00C10D7E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C10D7E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C10D7E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s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eq</w:t>
            </w:r>
            <w:r w:rsidRPr="00C10D7E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u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ence</w:t>
            </w:r>
            <w:r w:rsidRPr="00C10D7E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C10D7E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w</w:t>
            </w:r>
            <w:r w:rsidRPr="00C10D7E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r</w:t>
            </w:r>
            <w:r w:rsidRPr="00C10D7E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k</w:t>
            </w:r>
            <w:r w:rsidRPr="00C10D7E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-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related i</w:t>
            </w:r>
            <w:r w:rsidRPr="00C10D7E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j</w:t>
            </w:r>
            <w:r w:rsidRPr="00C10D7E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u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ries</w:t>
            </w:r>
            <w:r w:rsidRPr="00C10D7E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is</w:t>
            </w:r>
            <w:r w:rsidRPr="00C10D7E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C10D7E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z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C10D7E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r</w:t>
            </w:r>
            <w:r w:rsidRPr="00C10D7E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</w:tc>
      </w:tr>
      <w:tr w:rsidR="00141382" w14:paraId="72BBB5CE" w14:textId="77777777" w:rsidTr="00DC16AA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0CFF049F" w14:textId="40094F88" w:rsidR="00141382" w:rsidRPr="00141382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403-10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2E610AF9" w14:textId="403CF1EB" w:rsidR="00141382" w:rsidRPr="00C10D7E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Work-related ill health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5BEEC9AC" w14:textId="2B25C583" w:rsidR="00141382" w:rsidRPr="00C10D7E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AR&amp;FS page </w:t>
            </w:r>
            <w:r w:rsidR="00C10D7E"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30</w:t>
            </w:r>
          </w:p>
        </w:tc>
      </w:tr>
      <w:tr w:rsidR="00141382" w14:paraId="75B0956B" w14:textId="77777777" w:rsidTr="00DC1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263A9660" w14:textId="590B63FB" w:rsidR="00141382" w:rsidRPr="00141382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4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4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-1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30A7A224" w14:textId="250774EB" w:rsidR="00141382" w:rsidRPr="00141382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Av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ra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h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u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rs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f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trai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g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per 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y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ear per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l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y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ee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2A03FA93" w14:textId="7A8884C2" w:rsidR="00141382" w:rsidRPr="004838B5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highlight w:val="yellow"/>
              </w:rPr>
            </w:pP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C10D7E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C10D7E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C10D7E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C10D7E" w:rsidRPr="00C10D7E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25 &amp; </w:t>
            </w:r>
            <w:r w:rsidR="00C10D7E" w:rsidRPr="00C10D7E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30</w:t>
            </w:r>
            <w:r w:rsidRPr="00C10D7E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</w:p>
        </w:tc>
      </w:tr>
      <w:tr w:rsidR="00141382" w14:paraId="5665C174" w14:textId="77777777" w:rsidTr="00DC16AA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126116AC" w14:textId="3AAC6B87" w:rsidR="00141382" w:rsidRPr="00141382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404-2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31AF6E12" w14:textId="03A5E460" w:rsidR="00141382" w:rsidRPr="00141382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spellStart"/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Programmes</w:t>
            </w:r>
            <w:proofErr w:type="spellEnd"/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for upgrading employee skills and transition assistance </w:t>
            </w:r>
            <w:proofErr w:type="spellStart"/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programmes</w:t>
            </w:r>
            <w:proofErr w:type="spellEnd"/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321E7B1C" w14:textId="6E7DFD96" w:rsidR="00141382" w:rsidRPr="004838B5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highlight w:val="yellow"/>
              </w:rPr>
            </w:pP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AR&amp;FS pages </w:t>
            </w:r>
            <w:r w:rsidR="00C10D7E"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25-26</w:t>
            </w:r>
          </w:p>
        </w:tc>
      </w:tr>
      <w:tr w:rsidR="00141382" w14:paraId="504AF50A" w14:textId="77777777" w:rsidTr="00DC1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0E320100" w14:textId="090B9EA7" w:rsidR="00141382" w:rsidRPr="00141382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404-3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2F5D1712" w14:textId="3C7BF3F0" w:rsidR="00141382" w:rsidRPr="00141382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Employees receiving regular performance and career development reviews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214ADE9D" w14:textId="472F1036" w:rsidR="00141382" w:rsidRPr="004838B5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highlight w:val="yellow"/>
              </w:rPr>
            </w:pP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C10D7E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C10D7E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C10D7E">
              <w:rPr>
                <w:rFonts w:asciiTheme="minorHAnsi" w:eastAsia="Calibri" w:hAnsiTheme="minorHAnsi" w:cstheme="minorHAnsi"/>
                <w:sz w:val="22"/>
                <w:szCs w:val="22"/>
              </w:rPr>
              <w:t>es</w:t>
            </w:r>
            <w:r w:rsidRPr="00C10D7E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C10D7E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2</w:t>
            </w:r>
            <w:r w:rsidR="00C10D7E" w:rsidRPr="00C10D7E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5-26</w:t>
            </w:r>
            <w:r w:rsidR="00C10D7E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, 55</w:t>
            </w:r>
          </w:p>
        </w:tc>
      </w:tr>
      <w:tr w:rsidR="00141382" w14:paraId="2A101BED" w14:textId="77777777" w:rsidTr="00DC16AA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4044C4BC" w14:textId="38077B8B" w:rsidR="00141382" w:rsidRPr="00141382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4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5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-1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293C48D3" w14:textId="121B631C" w:rsidR="00141382" w:rsidRPr="00141382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D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v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ersity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f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g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v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ern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an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c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bod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ies and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e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l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y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es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08C2890B" w14:textId="27C20F9C" w:rsidR="00141382" w:rsidRPr="007242B6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7242B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7242B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7242B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s </w:t>
            </w:r>
            <w:r w:rsidR="007242B6" w:rsidRPr="007242B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15, 27, </w:t>
            </w:r>
            <w:r w:rsidR="00C10D7E" w:rsidRPr="007242B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77-79</w:t>
            </w:r>
          </w:p>
        </w:tc>
      </w:tr>
      <w:tr w:rsidR="00141382" w14:paraId="760343EF" w14:textId="77777777" w:rsidTr="00DC1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470C1E07" w14:textId="3D912CFB" w:rsidR="00141382" w:rsidRPr="00141382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</w:pPr>
            <w:bookmarkStart w:id="1" w:name="_Hlk87612447"/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4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0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6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-1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36E8BE99" w14:textId="05775DE6" w:rsidR="00141382" w:rsidRPr="00141382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ci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d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ents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f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discr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ati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d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c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rr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cti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v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c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ti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t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ke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19E4B512" w14:textId="60175E72" w:rsidR="00141382" w:rsidRPr="007242B6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There</w:t>
            </w:r>
            <w:r w:rsidRPr="007242B6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7242B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h</w:t>
            </w:r>
            <w:r w:rsidRPr="007242B6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a</w:t>
            </w:r>
            <w:r w:rsidRPr="007242B6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v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7242B6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7242B6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b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7242B6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  <w:r w:rsidRPr="007242B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7242B6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n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o</w:t>
            </w:r>
            <w:r w:rsidRPr="007242B6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inc</w:t>
            </w:r>
            <w:r w:rsidRPr="007242B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id</w:t>
            </w:r>
            <w:r w:rsidRPr="007242B6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e</w:t>
            </w:r>
            <w:r w:rsidRPr="007242B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ts</w:t>
            </w:r>
            <w:r w:rsidRPr="007242B6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o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f</w:t>
            </w:r>
            <w:r w:rsidRPr="007242B6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discr</w:t>
            </w:r>
            <w:r w:rsidRPr="007242B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i</w:t>
            </w:r>
            <w:r w:rsidRPr="007242B6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7242B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7242B6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a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ti</w:t>
            </w:r>
            <w:r w:rsidRPr="007242B6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  <w:r w:rsidRPr="007242B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d</w:t>
            </w:r>
            <w:r w:rsidRPr="007242B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u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ri</w:t>
            </w:r>
            <w:r w:rsidRPr="007242B6">
              <w:rPr>
                <w:rFonts w:asciiTheme="minorHAnsi" w:eastAsia="Calibri" w:hAnsiTheme="minorHAnsi" w:cstheme="minorHAnsi"/>
                <w:spacing w:val="-4"/>
                <w:sz w:val="22"/>
                <w:szCs w:val="22"/>
              </w:rPr>
              <w:t>n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g</w:t>
            </w:r>
            <w:r w:rsidRPr="007242B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7242B6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t</w:t>
            </w:r>
            <w:r w:rsidRPr="007242B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h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7242B6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re</w:t>
            </w:r>
            <w:r w:rsidRPr="007242B6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p</w:t>
            </w:r>
            <w:r w:rsidRPr="007242B6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rti</w:t>
            </w:r>
            <w:r w:rsidRPr="007242B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g</w:t>
            </w:r>
            <w:r w:rsidRPr="007242B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per</w:t>
            </w:r>
            <w:r w:rsidRPr="007242B6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i</w:t>
            </w:r>
            <w:r w:rsidRPr="007242B6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7242B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d</w:t>
            </w:r>
          </w:p>
        </w:tc>
      </w:tr>
      <w:bookmarkEnd w:id="1"/>
      <w:tr w:rsidR="00141382" w14:paraId="7EA16143" w14:textId="77777777" w:rsidTr="00DC16AA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76522434" w14:textId="4672A56B" w:rsidR="00141382" w:rsidRPr="00141382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4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1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2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-2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4843CCCF" w14:textId="3740D18A" w:rsidR="00141382" w:rsidRPr="00141382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l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y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trai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g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h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um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an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ri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gh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ts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lic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i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es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r p</w:t>
            </w:r>
            <w:r w:rsidRPr="00141382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r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ce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d</w:t>
            </w:r>
            <w:r w:rsidRPr="00141382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u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res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6C150D05" w14:textId="0D0713E2" w:rsidR="00141382" w:rsidRPr="007242B6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AR&amp;FS</w:t>
            </w:r>
            <w:r w:rsidRPr="007242B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pa</w:t>
            </w:r>
            <w:r w:rsidRPr="007242B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7242B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7242B6" w:rsidRPr="007242B6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73, </w:t>
            </w:r>
            <w:r w:rsidRPr="007242B6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and </w:t>
            </w:r>
            <w:hyperlink r:id="rId13" w:history="1">
              <w:r w:rsidRPr="007242B6">
                <w:rPr>
                  <w:rStyle w:val="Hyperlink"/>
                  <w:rFonts w:asciiTheme="minorHAnsi" w:eastAsia="Calibri" w:hAnsiTheme="minorHAnsi" w:cstheme="minorHAnsi"/>
                  <w:color w:val="auto"/>
                  <w:spacing w:val="1"/>
                  <w:sz w:val="22"/>
                  <w:szCs w:val="22"/>
                </w:rPr>
                <w:t>TREATT | Slavery &amp; Human Trafficking Statement</w:t>
              </w:r>
            </w:hyperlink>
          </w:p>
        </w:tc>
      </w:tr>
      <w:tr w:rsidR="00141382" w14:paraId="54AD791A" w14:textId="77777777" w:rsidTr="00DC1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101D4FA3" w14:textId="18D825F2" w:rsidR="00141382" w:rsidRPr="00141382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414-1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4F84E346" w14:textId="37347847" w:rsidR="00141382" w:rsidRPr="007242B6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New suppliers that were screened using social criteria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380FE413" w14:textId="0CF61BBC" w:rsidR="00141382" w:rsidRPr="00685BF0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  <w:r w:rsidRPr="00685BF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AR&amp;FS page </w:t>
            </w:r>
            <w:r w:rsidR="007242B6" w:rsidRPr="00685BF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50-51 </w:t>
            </w:r>
            <w:r w:rsidRPr="00685BF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and </w:t>
            </w:r>
            <w:hyperlink r:id="rId14" w:history="1">
              <w:r w:rsidRPr="00685BF0">
                <w:rPr>
                  <w:rStyle w:val="Hyperlink"/>
                  <w:rFonts w:asciiTheme="minorHAnsi" w:eastAsia="Calibri" w:hAnsiTheme="minorHAnsi" w:cstheme="minorHAnsi"/>
                  <w:color w:val="auto"/>
                  <w:sz w:val="22"/>
                  <w:szCs w:val="22"/>
                </w:rPr>
                <w:t>TREATT | Slavery &amp; Human Trafficking Statement</w:t>
              </w:r>
            </w:hyperlink>
          </w:p>
        </w:tc>
      </w:tr>
      <w:tr w:rsidR="00141382" w14:paraId="639CA4A8" w14:textId="77777777" w:rsidTr="00DC16AA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1E0BD03C" w14:textId="07F80837" w:rsidR="00141382" w:rsidRPr="00141382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414-2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464055F4" w14:textId="515FD09D" w:rsidR="00141382" w:rsidRPr="00141382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Negative social impacts in the supply chain and actions taken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2D2E4869" w14:textId="07859CF7" w:rsidR="00141382" w:rsidRPr="00685BF0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  <w:r w:rsidRPr="00685BF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We are not aware of any negative social impacts in the supply chain </w:t>
            </w:r>
          </w:p>
        </w:tc>
      </w:tr>
      <w:tr w:rsidR="00141382" w14:paraId="20DF72B7" w14:textId="77777777" w:rsidTr="00DC1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0B65A9EF" w14:textId="3077DBA4" w:rsidR="00141382" w:rsidRPr="00141382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4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1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5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-1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5634F4B0" w14:textId="0131EAF7" w:rsidR="00141382" w:rsidRPr="007242B6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42B6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Po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l</w:t>
            </w:r>
            <w:r w:rsidRPr="007242B6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i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tical </w:t>
            </w:r>
            <w:r w:rsidRPr="007242B6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c</w:t>
            </w:r>
            <w:r w:rsidRPr="007242B6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7242B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tri</w:t>
            </w:r>
            <w:r w:rsidRPr="007242B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bu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t</w:t>
            </w:r>
            <w:r w:rsidRPr="007242B6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i</w:t>
            </w:r>
            <w:r w:rsidRPr="007242B6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7242B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</w:p>
        </w:tc>
        <w:tc>
          <w:tcPr>
            <w:tcW w:w="12760" w:type="dxa"/>
            <w:tcBorders>
              <w:left w:val="single" w:sz="4" w:space="0" w:color="auto"/>
            </w:tcBorders>
          </w:tcPr>
          <w:p w14:paraId="489BECFD" w14:textId="107B1A42" w:rsidR="00141382" w:rsidRPr="007242B6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AR&amp;FS page 9</w:t>
            </w:r>
            <w:r w:rsidR="007242B6"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8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. As a</w:t>
            </w:r>
            <w:r w:rsidRPr="007242B6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7242B6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at</w:t>
            </w:r>
            <w:r w:rsidRPr="007242B6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t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er</w:t>
            </w:r>
            <w:r w:rsidRPr="007242B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7242B6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f </w:t>
            </w:r>
            <w:proofErr w:type="gramStart"/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p</w:t>
            </w:r>
            <w:r w:rsidRPr="007242B6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li</w:t>
            </w:r>
            <w:r w:rsidRPr="007242B6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c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y</w:t>
            </w:r>
            <w:proofErr w:type="gramEnd"/>
            <w:r w:rsidRPr="007242B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we</w:t>
            </w:r>
            <w:r w:rsidRPr="007242B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  <w:r w:rsidRPr="007242B6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i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ll n</w:t>
            </w:r>
            <w:r w:rsidRPr="007242B6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t</w:t>
            </w:r>
            <w:r w:rsidRPr="007242B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7242B6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7242B6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k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7242B6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7242B6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c</w:t>
            </w:r>
            <w:r w:rsidRPr="007242B6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7242B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tri</w:t>
            </w:r>
            <w:r w:rsidRPr="007242B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bu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t</w:t>
            </w:r>
            <w:r w:rsidRPr="007242B6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i</w:t>
            </w:r>
            <w:r w:rsidRPr="007242B6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7242B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 </w:t>
            </w:r>
            <w:r w:rsidRPr="007242B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t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o</w:t>
            </w:r>
            <w:r w:rsidRPr="007242B6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p</w:t>
            </w:r>
            <w:r w:rsidRPr="007242B6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l</w:t>
            </w:r>
            <w:r w:rsidRPr="007242B6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i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tical</w:t>
            </w:r>
            <w:r w:rsidRPr="007242B6">
              <w:rPr>
                <w:rFonts w:asciiTheme="minorHAnsi" w:eastAsia="Calibri" w:hAnsiTheme="minorHAnsi" w:cstheme="minorHAnsi"/>
                <w:spacing w:val="4"/>
                <w:sz w:val="22"/>
                <w:szCs w:val="22"/>
              </w:rPr>
              <w:t xml:space="preserve"> </w:t>
            </w:r>
            <w:r w:rsidRPr="007242B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art</w:t>
            </w:r>
            <w:r w:rsidRPr="007242B6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i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es,</w:t>
            </w:r>
            <w:r w:rsidRPr="007242B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ele</w:t>
            </w:r>
            <w:r w:rsidRPr="007242B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c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t</w:t>
            </w:r>
            <w:r w:rsidRPr="007242B6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d</w:t>
            </w:r>
            <w:r w:rsidRPr="007242B6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7242B6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ff</w:t>
            </w:r>
            <w:r w:rsidRPr="007242B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i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cials</w:t>
            </w:r>
            <w:r w:rsidRPr="007242B6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7242B6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r</w:t>
            </w:r>
            <w:r w:rsidRPr="007242B6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ca</w:t>
            </w:r>
            <w:r w:rsidRPr="007242B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nd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7242B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d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at</w:t>
            </w:r>
            <w:r w:rsidRPr="007242B6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 </w:t>
            </w:r>
            <w:r w:rsidRPr="007242B6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f</w:t>
            </w:r>
            <w:r w:rsidRPr="007242B6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r</w:t>
            </w:r>
            <w:r w:rsidRPr="007242B6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e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lec</w:t>
            </w:r>
            <w:r w:rsidRPr="007242B6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t</w:t>
            </w:r>
            <w:r w:rsidRPr="007242B6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7242B6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7242B6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</w:p>
        </w:tc>
      </w:tr>
      <w:tr w:rsidR="00141382" w14:paraId="39DF783E" w14:textId="77777777" w:rsidTr="00D442D1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374090ED" w14:textId="3A2D5B5D" w:rsidR="00141382" w:rsidRPr="00141382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</w:pPr>
            <w:bookmarkStart w:id="2" w:name="_Hlk87612513"/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417-2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4304A1A6" w14:textId="7916CDFB" w:rsidR="00141382" w:rsidRPr="00141382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Incidents of non-compliance concerning product and service information and labelling </w:t>
            </w:r>
          </w:p>
        </w:tc>
        <w:tc>
          <w:tcPr>
            <w:tcW w:w="1276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3BA3712" w14:textId="6D1FB4BE" w:rsidR="00141382" w:rsidRPr="004838B5" w:rsidRDefault="00CB1361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5</w:t>
            </w:r>
            <w:r w:rsidR="00466F2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labels in total</w:t>
            </w:r>
          </w:p>
        </w:tc>
      </w:tr>
      <w:bookmarkEnd w:id="2"/>
      <w:tr w:rsidR="00685BF0" w:rsidRPr="00685BF0" w14:paraId="48FFEB5A" w14:textId="77777777" w:rsidTr="00C045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4D14C009" w14:textId="5B040606" w:rsidR="00141382" w:rsidRPr="00141382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4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1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7</w:t>
            </w:r>
            <w:r w:rsidRPr="0014138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-3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3017E71F" w14:textId="4467FA02" w:rsidR="00141382" w:rsidRPr="00C04575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C04575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ci</w:t>
            </w:r>
            <w:r w:rsidRPr="00C04575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d</w:t>
            </w:r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ents</w:t>
            </w:r>
            <w:r w:rsidRPr="00C04575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o</w:t>
            </w:r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f</w:t>
            </w:r>
            <w:r w:rsidRPr="00C04575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  <w:r w:rsidRPr="00C04575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n-</w:t>
            </w:r>
            <w:r w:rsidRPr="00C04575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c</w:t>
            </w:r>
            <w:r w:rsidRPr="00C04575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o</w:t>
            </w:r>
            <w:r w:rsidRPr="00C04575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Pr="00C04575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lia</w:t>
            </w:r>
            <w:r w:rsidRPr="00C04575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ce</w:t>
            </w:r>
            <w:r w:rsidRPr="00C04575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C04575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c</w:t>
            </w:r>
            <w:r w:rsidRPr="00C04575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C04575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cerni</w:t>
            </w:r>
            <w:r w:rsidRPr="00C04575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g</w:t>
            </w:r>
            <w:r w:rsidRPr="00C04575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C04575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ark</w:t>
            </w:r>
            <w:r w:rsidRPr="00C04575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e</w:t>
            </w:r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ti</w:t>
            </w:r>
            <w:r w:rsidRPr="00C04575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g</w:t>
            </w:r>
            <w:r w:rsidRPr="00C04575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C04575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c</w:t>
            </w:r>
            <w:r w:rsidRPr="00C04575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om</w:t>
            </w:r>
            <w:r w:rsidRPr="00C04575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Pr="00C04575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un</w:t>
            </w:r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icati</w:t>
            </w:r>
            <w:r w:rsidRPr="00C04575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C04575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</w:p>
        </w:tc>
        <w:tc>
          <w:tcPr>
            <w:tcW w:w="1276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00A5F8A" w14:textId="4C3EC56A" w:rsidR="00141382" w:rsidRPr="00C04575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There</w:t>
            </w:r>
            <w:r w:rsidRPr="00C04575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C04575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h</w:t>
            </w:r>
            <w:r w:rsidRPr="00C04575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a</w:t>
            </w:r>
            <w:r w:rsidRPr="00C04575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v</w:t>
            </w:r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C04575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C04575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b</w:t>
            </w:r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C04575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  <w:r w:rsidRPr="00C04575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C04575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n</w:t>
            </w:r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o</w:t>
            </w:r>
            <w:r w:rsidRPr="00C04575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inc</w:t>
            </w:r>
            <w:r w:rsidRPr="00C04575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id</w:t>
            </w:r>
            <w:r w:rsidRPr="00C04575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e</w:t>
            </w:r>
            <w:r w:rsidRPr="00C04575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ces</w:t>
            </w:r>
            <w:r w:rsidRPr="00C04575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C04575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f n</w:t>
            </w:r>
            <w:r w:rsidRPr="00C04575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on</w:t>
            </w:r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C04575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c</w:t>
            </w:r>
            <w:r w:rsidRPr="00C04575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o</w:t>
            </w:r>
            <w:r w:rsidRPr="00C04575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Pr="00C04575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lia</w:t>
            </w:r>
            <w:r w:rsidRPr="00C04575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ce</w:t>
            </w:r>
            <w:r w:rsidRPr="00C04575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c</w:t>
            </w:r>
            <w:r w:rsidRPr="00C04575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on</w:t>
            </w:r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cerni</w:t>
            </w:r>
            <w:r w:rsidRPr="00C04575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g</w:t>
            </w:r>
            <w:r w:rsidRPr="00C04575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C04575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m</w:t>
            </w:r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ar</w:t>
            </w:r>
            <w:r w:rsidRPr="00C04575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k</w:t>
            </w:r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C04575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t</w:t>
            </w:r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C04575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g</w:t>
            </w:r>
            <w:r w:rsidRPr="00C04575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C04575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c</w:t>
            </w:r>
            <w:r w:rsidRPr="00C04575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ommun</w:t>
            </w:r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icati</w:t>
            </w:r>
            <w:r w:rsidRPr="00C04575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C04575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C04575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</w:p>
        </w:tc>
      </w:tr>
      <w:tr w:rsidR="00141382" w14:paraId="04446D6C" w14:textId="77777777" w:rsidTr="00D442D1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</w:tcPr>
          <w:p w14:paraId="1CF4BAB5" w14:textId="60E54E4E" w:rsidR="00141382" w:rsidRPr="00141382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22"/>
                <w:szCs w:val="22"/>
              </w:rPr>
              <w:t>4</w:t>
            </w:r>
            <w:r w:rsidRPr="00141382">
              <w:rPr>
                <w:rFonts w:asciiTheme="minorHAnsi" w:eastAsia="Calibri" w:hAnsiTheme="minorHAnsi" w:cstheme="minorHAnsi"/>
                <w:b/>
                <w:spacing w:val="-2"/>
                <w:position w:val="1"/>
                <w:sz w:val="22"/>
                <w:szCs w:val="22"/>
              </w:rPr>
              <w:t>1</w:t>
            </w:r>
            <w:r w:rsidRPr="00141382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22"/>
                <w:szCs w:val="22"/>
              </w:rPr>
              <w:t>8</w:t>
            </w:r>
            <w:r w:rsidRPr="00141382">
              <w:rPr>
                <w:rFonts w:asciiTheme="minorHAnsi" w:eastAsia="Calibri" w:hAnsiTheme="minorHAnsi" w:cstheme="minorHAnsi"/>
                <w:b/>
                <w:position w:val="1"/>
                <w:sz w:val="22"/>
                <w:szCs w:val="22"/>
              </w:rPr>
              <w:t>-1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</w:tcPr>
          <w:p w14:paraId="73AB7184" w14:textId="49D0ABD1" w:rsidR="00141382" w:rsidRPr="00BE6AE8" w:rsidRDefault="00141382" w:rsidP="00141382">
            <w:pPr>
              <w:spacing w:line="26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E6AE8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S</w:t>
            </w:r>
            <w:r w:rsidRPr="00BE6AE8">
              <w:rPr>
                <w:rFonts w:asciiTheme="minorHAnsi" w:eastAsia="Calibri" w:hAnsiTheme="minorHAnsi" w:cstheme="minorHAnsi"/>
                <w:spacing w:val="-2"/>
                <w:position w:val="1"/>
                <w:sz w:val="22"/>
                <w:szCs w:val="22"/>
              </w:rPr>
              <w:t>u</w:t>
            </w:r>
            <w:r w:rsidRPr="00BE6AE8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>b</w:t>
            </w:r>
            <w:r w:rsidRPr="00BE6AE8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 xml:space="preserve">stantiated </w:t>
            </w:r>
            <w:r w:rsidRPr="00BE6AE8">
              <w:rPr>
                <w:rFonts w:asciiTheme="minorHAnsi" w:eastAsia="Calibri" w:hAnsiTheme="minorHAnsi" w:cstheme="minorHAnsi"/>
                <w:spacing w:val="-2"/>
                <w:position w:val="1"/>
                <w:sz w:val="22"/>
                <w:szCs w:val="22"/>
              </w:rPr>
              <w:t>c</w:t>
            </w:r>
            <w:r w:rsidRPr="00BE6AE8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>o</w:t>
            </w:r>
            <w:r w:rsidRPr="00BE6AE8">
              <w:rPr>
                <w:rFonts w:asciiTheme="minorHAnsi" w:eastAsia="Calibri" w:hAnsiTheme="minorHAnsi" w:cstheme="minorHAnsi"/>
                <w:spacing w:val="1"/>
                <w:position w:val="1"/>
                <w:sz w:val="22"/>
                <w:szCs w:val="22"/>
              </w:rPr>
              <w:t>m</w:t>
            </w:r>
            <w:r w:rsidRPr="00BE6AE8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>p</w:t>
            </w:r>
            <w:r w:rsidRPr="00BE6AE8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la</w:t>
            </w:r>
            <w:r w:rsidRPr="00BE6AE8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>in</w:t>
            </w:r>
            <w:r w:rsidRPr="00BE6AE8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ts</w:t>
            </w:r>
            <w:r w:rsidRPr="00BE6AE8">
              <w:rPr>
                <w:rFonts w:asciiTheme="minorHAnsi" w:eastAsia="Calibri" w:hAnsiTheme="minorHAnsi" w:cstheme="minorHAnsi"/>
                <w:spacing w:val="1"/>
                <w:position w:val="1"/>
                <w:sz w:val="22"/>
                <w:szCs w:val="22"/>
              </w:rPr>
              <w:t xml:space="preserve"> </w:t>
            </w:r>
            <w:r w:rsidRPr="00BE6AE8">
              <w:rPr>
                <w:rFonts w:asciiTheme="minorHAnsi" w:eastAsia="Calibri" w:hAnsiTheme="minorHAnsi" w:cstheme="minorHAnsi"/>
                <w:spacing w:val="-2"/>
                <w:position w:val="1"/>
                <w:sz w:val="22"/>
                <w:szCs w:val="22"/>
              </w:rPr>
              <w:t>c</w:t>
            </w:r>
            <w:r w:rsidRPr="00BE6AE8">
              <w:rPr>
                <w:rFonts w:asciiTheme="minorHAnsi" w:eastAsia="Calibri" w:hAnsiTheme="minorHAnsi" w:cstheme="minorHAnsi"/>
                <w:spacing w:val="1"/>
                <w:position w:val="1"/>
                <w:sz w:val="22"/>
                <w:szCs w:val="22"/>
              </w:rPr>
              <w:t>o</w:t>
            </w:r>
            <w:r w:rsidRPr="00BE6AE8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>n</w:t>
            </w:r>
            <w:r w:rsidRPr="00BE6AE8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cerni</w:t>
            </w:r>
            <w:r w:rsidRPr="00BE6AE8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>n</w:t>
            </w:r>
            <w:r w:rsidRPr="00BE6AE8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g</w:t>
            </w:r>
            <w:r w:rsidRPr="00BE6AE8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 xml:space="preserve"> </w:t>
            </w:r>
            <w:r w:rsidRPr="00BE6AE8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breac</w:t>
            </w:r>
            <w:r w:rsidRPr="00BE6AE8">
              <w:rPr>
                <w:rFonts w:asciiTheme="minorHAnsi" w:eastAsia="Calibri" w:hAnsiTheme="minorHAnsi" w:cstheme="minorHAnsi"/>
                <w:spacing w:val="-3"/>
                <w:position w:val="1"/>
                <w:sz w:val="22"/>
                <w:szCs w:val="22"/>
              </w:rPr>
              <w:t>h</w:t>
            </w:r>
            <w:r w:rsidRPr="00BE6AE8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es</w:t>
            </w:r>
            <w:r w:rsidRPr="00BE6AE8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 xml:space="preserve"> </w:t>
            </w:r>
            <w:r w:rsidRPr="00BE6AE8">
              <w:rPr>
                <w:rFonts w:asciiTheme="minorHAnsi" w:eastAsia="Calibri" w:hAnsiTheme="minorHAnsi" w:cstheme="minorHAnsi"/>
                <w:spacing w:val="1"/>
                <w:position w:val="1"/>
                <w:sz w:val="22"/>
                <w:szCs w:val="22"/>
              </w:rPr>
              <w:t>o</w:t>
            </w:r>
            <w:r w:rsidRPr="00BE6AE8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f cu</w:t>
            </w:r>
            <w:r w:rsidRPr="00BE6AE8">
              <w:rPr>
                <w:rFonts w:asciiTheme="minorHAnsi" w:eastAsia="Calibri" w:hAnsiTheme="minorHAnsi" w:cstheme="minorHAnsi"/>
                <w:spacing w:val="-3"/>
                <w:position w:val="1"/>
                <w:sz w:val="22"/>
                <w:szCs w:val="22"/>
              </w:rPr>
              <w:t>s</w:t>
            </w:r>
            <w:r w:rsidRPr="00BE6AE8">
              <w:rPr>
                <w:rFonts w:asciiTheme="minorHAnsi" w:eastAsia="Calibri" w:hAnsiTheme="minorHAnsi" w:cstheme="minorHAnsi"/>
                <w:spacing w:val="-2"/>
                <w:position w:val="1"/>
                <w:sz w:val="22"/>
                <w:szCs w:val="22"/>
              </w:rPr>
              <w:t>t</w:t>
            </w:r>
            <w:r w:rsidRPr="00BE6AE8">
              <w:rPr>
                <w:rFonts w:asciiTheme="minorHAnsi" w:eastAsia="Calibri" w:hAnsiTheme="minorHAnsi" w:cstheme="minorHAnsi"/>
                <w:spacing w:val="1"/>
                <w:position w:val="1"/>
                <w:sz w:val="22"/>
                <w:szCs w:val="22"/>
              </w:rPr>
              <w:t>o</w:t>
            </w:r>
            <w:r w:rsidRPr="00BE6AE8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>m</w:t>
            </w:r>
            <w:r w:rsidRPr="00BE6AE8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er</w:t>
            </w:r>
            <w:r w:rsidRPr="00BE6AE8">
              <w:rPr>
                <w:rFonts w:asciiTheme="minorHAnsi" w:eastAsia="Calibri" w:hAnsiTheme="minorHAnsi" w:cstheme="minorHAnsi"/>
                <w:spacing w:val="1"/>
                <w:position w:val="1"/>
                <w:sz w:val="22"/>
                <w:szCs w:val="22"/>
              </w:rPr>
              <w:t xml:space="preserve"> </w:t>
            </w:r>
            <w:r w:rsidRPr="00BE6AE8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>p</w:t>
            </w:r>
            <w:r w:rsidRPr="00BE6AE8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r</w:t>
            </w:r>
            <w:r w:rsidRPr="00BE6AE8">
              <w:rPr>
                <w:rFonts w:asciiTheme="minorHAnsi" w:eastAsia="Calibri" w:hAnsiTheme="minorHAnsi" w:cstheme="minorHAnsi"/>
                <w:spacing w:val="-3"/>
                <w:position w:val="1"/>
                <w:sz w:val="22"/>
                <w:szCs w:val="22"/>
              </w:rPr>
              <w:t>i</w:t>
            </w:r>
            <w:r w:rsidRPr="00BE6AE8">
              <w:rPr>
                <w:rFonts w:asciiTheme="minorHAnsi" w:eastAsia="Calibri" w:hAnsiTheme="minorHAnsi" w:cstheme="minorHAnsi"/>
                <w:spacing w:val="1"/>
                <w:position w:val="1"/>
                <w:sz w:val="22"/>
                <w:szCs w:val="22"/>
              </w:rPr>
              <w:t>v</w:t>
            </w:r>
            <w:r w:rsidRPr="00BE6AE8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acy</w:t>
            </w:r>
            <w:r w:rsidRPr="00BE6AE8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 xml:space="preserve"> </w:t>
            </w:r>
            <w:r w:rsidRPr="00BE6AE8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and</w:t>
            </w:r>
            <w:r w:rsidRPr="00BE6AE8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 xml:space="preserve"> </w:t>
            </w:r>
            <w:r w:rsidRPr="00BE6AE8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l</w:t>
            </w:r>
            <w:r w:rsidRPr="00BE6AE8">
              <w:rPr>
                <w:rFonts w:asciiTheme="minorHAnsi" w:eastAsia="Calibri" w:hAnsiTheme="minorHAnsi" w:cstheme="minorHAnsi"/>
                <w:spacing w:val="1"/>
                <w:position w:val="1"/>
                <w:sz w:val="22"/>
                <w:szCs w:val="22"/>
              </w:rPr>
              <w:t>o</w:t>
            </w:r>
            <w:r w:rsidRPr="00BE6AE8">
              <w:rPr>
                <w:rFonts w:asciiTheme="minorHAnsi" w:eastAsia="Calibri" w:hAnsiTheme="minorHAnsi" w:cstheme="minorHAnsi"/>
                <w:spacing w:val="-2"/>
                <w:position w:val="1"/>
                <w:sz w:val="22"/>
                <w:szCs w:val="22"/>
              </w:rPr>
              <w:t>s</w:t>
            </w:r>
            <w:r w:rsidRPr="00BE6AE8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ses</w:t>
            </w:r>
            <w:r w:rsidRPr="00BE6AE8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 xml:space="preserve"> </w:t>
            </w:r>
            <w:r w:rsidRPr="00BE6AE8">
              <w:rPr>
                <w:rFonts w:asciiTheme="minorHAnsi" w:eastAsia="Calibri" w:hAnsiTheme="minorHAnsi" w:cstheme="minorHAnsi"/>
                <w:spacing w:val="1"/>
                <w:position w:val="1"/>
                <w:sz w:val="22"/>
                <w:szCs w:val="22"/>
              </w:rPr>
              <w:t>o</w:t>
            </w:r>
            <w:r w:rsidRPr="00BE6AE8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 xml:space="preserve">f </w:t>
            </w:r>
            <w:r w:rsidRPr="00BE6AE8">
              <w:rPr>
                <w:rFonts w:asciiTheme="minorHAnsi" w:eastAsia="Calibri" w:hAnsiTheme="minorHAnsi" w:cstheme="minorHAnsi"/>
                <w:sz w:val="22"/>
                <w:szCs w:val="22"/>
              </w:rPr>
              <w:t>cust</w:t>
            </w:r>
            <w:r w:rsidRPr="00BE6AE8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o</w:t>
            </w:r>
            <w:r w:rsidRPr="00BE6AE8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Pr="00BE6AE8">
              <w:rPr>
                <w:rFonts w:asciiTheme="minorHAnsi" w:eastAsia="Calibri" w:hAnsiTheme="minorHAnsi" w:cstheme="minorHAnsi"/>
                <w:sz w:val="22"/>
                <w:szCs w:val="22"/>
              </w:rPr>
              <w:t>er</w:t>
            </w:r>
            <w:r w:rsidRPr="00BE6AE8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BE6AE8">
              <w:rPr>
                <w:rFonts w:asciiTheme="minorHAnsi" w:eastAsia="Calibri" w:hAnsiTheme="minorHAnsi" w:cstheme="minorHAnsi"/>
                <w:sz w:val="22"/>
                <w:szCs w:val="22"/>
              </w:rPr>
              <w:t>data</w:t>
            </w:r>
          </w:p>
        </w:tc>
        <w:tc>
          <w:tcPr>
            <w:tcW w:w="1276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32EC4E6" w14:textId="609EEEDF" w:rsidR="00141382" w:rsidRPr="00BE6AE8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E6AE8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There</w:t>
            </w:r>
            <w:r w:rsidRPr="00BE6AE8">
              <w:rPr>
                <w:rFonts w:asciiTheme="minorHAnsi" w:eastAsia="Calibri" w:hAnsiTheme="minorHAnsi" w:cstheme="minorHAnsi"/>
                <w:spacing w:val="1"/>
                <w:position w:val="1"/>
                <w:sz w:val="22"/>
                <w:szCs w:val="22"/>
              </w:rPr>
              <w:t xml:space="preserve"> </w:t>
            </w:r>
            <w:r w:rsidRPr="00BE6AE8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>h</w:t>
            </w:r>
            <w:r w:rsidRPr="00BE6AE8">
              <w:rPr>
                <w:rFonts w:asciiTheme="minorHAnsi" w:eastAsia="Calibri" w:hAnsiTheme="minorHAnsi" w:cstheme="minorHAnsi"/>
                <w:spacing w:val="-3"/>
                <w:position w:val="1"/>
                <w:sz w:val="22"/>
                <w:szCs w:val="22"/>
              </w:rPr>
              <w:t>a</w:t>
            </w:r>
            <w:r w:rsidRPr="00BE6AE8">
              <w:rPr>
                <w:rFonts w:asciiTheme="minorHAnsi" w:eastAsia="Calibri" w:hAnsiTheme="minorHAnsi" w:cstheme="minorHAnsi"/>
                <w:spacing w:val="1"/>
                <w:position w:val="1"/>
                <w:sz w:val="22"/>
                <w:szCs w:val="22"/>
              </w:rPr>
              <w:t>v</w:t>
            </w:r>
            <w:r w:rsidRPr="00BE6AE8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e</w:t>
            </w:r>
            <w:r w:rsidRPr="00BE6AE8">
              <w:rPr>
                <w:rFonts w:asciiTheme="minorHAnsi" w:eastAsia="Calibri" w:hAnsiTheme="minorHAnsi" w:cstheme="minorHAnsi"/>
                <w:spacing w:val="1"/>
                <w:position w:val="1"/>
                <w:sz w:val="22"/>
                <w:szCs w:val="22"/>
              </w:rPr>
              <w:t xml:space="preserve"> </w:t>
            </w:r>
            <w:r w:rsidRPr="00BE6AE8">
              <w:rPr>
                <w:rFonts w:asciiTheme="minorHAnsi" w:eastAsia="Calibri" w:hAnsiTheme="minorHAnsi" w:cstheme="minorHAnsi"/>
                <w:spacing w:val="-3"/>
                <w:position w:val="1"/>
                <w:sz w:val="22"/>
                <w:szCs w:val="22"/>
              </w:rPr>
              <w:t>b</w:t>
            </w:r>
            <w:r w:rsidRPr="00BE6AE8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e</w:t>
            </w:r>
            <w:r w:rsidRPr="00BE6AE8">
              <w:rPr>
                <w:rFonts w:asciiTheme="minorHAnsi" w:eastAsia="Calibri" w:hAnsiTheme="minorHAnsi" w:cstheme="minorHAnsi"/>
                <w:spacing w:val="1"/>
                <w:position w:val="1"/>
                <w:sz w:val="22"/>
                <w:szCs w:val="22"/>
              </w:rPr>
              <w:t>e</w:t>
            </w:r>
            <w:r w:rsidRPr="00BE6AE8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n</w:t>
            </w:r>
            <w:r w:rsidRPr="00BE6AE8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 xml:space="preserve"> </w:t>
            </w:r>
            <w:r w:rsidRPr="00BE6AE8">
              <w:rPr>
                <w:rFonts w:asciiTheme="minorHAnsi" w:eastAsia="Calibri" w:hAnsiTheme="minorHAnsi" w:cstheme="minorHAnsi"/>
                <w:spacing w:val="-3"/>
                <w:position w:val="1"/>
                <w:sz w:val="22"/>
                <w:szCs w:val="22"/>
              </w:rPr>
              <w:t>n</w:t>
            </w:r>
            <w:r w:rsidRPr="00BE6AE8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o</w:t>
            </w:r>
            <w:r w:rsidRPr="00BE6AE8">
              <w:rPr>
                <w:rFonts w:asciiTheme="minorHAnsi" w:eastAsia="Calibri" w:hAnsiTheme="minorHAnsi" w:cstheme="minorHAnsi"/>
                <w:spacing w:val="1"/>
                <w:position w:val="1"/>
                <w:sz w:val="22"/>
                <w:szCs w:val="22"/>
              </w:rPr>
              <w:t xml:space="preserve"> </w:t>
            </w:r>
            <w:r w:rsidRPr="00BE6AE8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inc</w:t>
            </w:r>
            <w:r w:rsidRPr="00BE6AE8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>id</w:t>
            </w:r>
            <w:r w:rsidRPr="00BE6AE8">
              <w:rPr>
                <w:rFonts w:asciiTheme="minorHAnsi" w:eastAsia="Calibri" w:hAnsiTheme="minorHAnsi" w:cstheme="minorHAnsi"/>
                <w:spacing w:val="-2"/>
                <w:position w:val="1"/>
                <w:sz w:val="22"/>
                <w:szCs w:val="22"/>
              </w:rPr>
              <w:t>e</w:t>
            </w:r>
            <w:r w:rsidRPr="00BE6AE8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>n</w:t>
            </w:r>
            <w:r w:rsidRPr="00BE6AE8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ces</w:t>
            </w:r>
            <w:r w:rsidRPr="00BE6AE8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 xml:space="preserve"> </w:t>
            </w:r>
            <w:r w:rsidRPr="00BE6AE8">
              <w:rPr>
                <w:rFonts w:asciiTheme="minorHAnsi" w:eastAsia="Calibri" w:hAnsiTheme="minorHAnsi" w:cstheme="minorHAnsi"/>
                <w:spacing w:val="1"/>
                <w:position w:val="1"/>
                <w:sz w:val="22"/>
                <w:szCs w:val="22"/>
              </w:rPr>
              <w:t>o</w:t>
            </w:r>
            <w:r w:rsidRPr="00BE6AE8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f breac</w:t>
            </w:r>
            <w:r w:rsidRPr="00BE6AE8">
              <w:rPr>
                <w:rFonts w:asciiTheme="minorHAnsi" w:eastAsia="Calibri" w:hAnsiTheme="minorHAnsi" w:cstheme="minorHAnsi"/>
                <w:spacing w:val="-3"/>
                <w:position w:val="1"/>
                <w:sz w:val="22"/>
                <w:szCs w:val="22"/>
              </w:rPr>
              <w:t>h</w:t>
            </w:r>
            <w:r w:rsidRPr="00BE6AE8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es</w:t>
            </w:r>
            <w:r w:rsidRPr="00BE6AE8">
              <w:rPr>
                <w:rFonts w:asciiTheme="minorHAnsi" w:eastAsia="Calibri" w:hAnsiTheme="minorHAnsi" w:cstheme="minorHAnsi"/>
                <w:spacing w:val="1"/>
                <w:position w:val="1"/>
                <w:sz w:val="22"/>
                <w:szCs w:val="22"/>
              </w:rPr>
              <w:t xml:space="preserve"> </w:t>
            </w:r>
            <w:r w:rsidRPr="00BE6AE8">
              <w:rPr>
                <w:rFonts w:asciiTheme="minorHAnsi" w:eastAsia="Calibri" w:hAnsiTheme="minorHAnsi" w:cstheme="minorHAnsi"/>
                <w:spacing w:val="-2"/>
                <w:position w:val="1"/>
                <w:sz w:val="22"/>
                <w:szCs w:val="22"/>
              </w:rPr>
              <w:t>c</w:t>
            </w:r>
            <w:r w:rsidRPr="00BE6AE8">
              <w:rPr>
                <w:rFonts w:asciiTheme="minorHAnsi" w:eastAsia="Calibri" w:hAnsiTheme="minorHAnsi" w:cstheme="minorHAnsi"/>
                <w:spacing w:val="1"/>
                <w:position w:val="1"/>
                <w:sz w:val="22"/>
                <w:szCs w:val="22"/>
              </w:rPr>
              <w:t>o</w:t>
            </w:r>
            <w:r w:rsidRPr="00BE6AE8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>n</w:t>
            </w:r>
            <w:r w:rsidRPr="00BE6AE8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cerni</w:t>
            </w:r>
            <w:r w:rsidRPr="00BE6AE8">
              <w:rPr>
                <w:rFonts w:asciiTheme="minorHAnsi" w:eastAsia="Calibri" w:hAnsiTheme="minorHAnsi" w:cstheme="minorHAnsi"/>
                <w:spacing w:val="-3"/>
                <w:position w:val="1"/>
                <w:sz w:val="22"/>
                <w:szCs w:val="22"/>
              </w:rPr>
              <w:t>n</w:t>
            </w:r>
            <w:r w:rsidRPr="00BE6AE8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g</w:t>
            </w:r>
            <w:r w:rsidRPr="00BE6AE8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 xml:space="preserve"> </w:t>
            </w:r>
            <w:r w:rsidRPr="00BE6AE8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c</w:t>
            </w:r>
            <w:r w:rsidRPr="00BE6AE8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>u</w:t>
            </w:r>
            <w:r w:rsidRPr="00BE6AE8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st</w:t>
            </w:r>
            <w:r w:rsidRPr="00BE6AE8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>o</w:t>
            </w:r>
            <w:r w:rsidRPr="00BE6AE8">
              <w:rPr>
                <w:rFonts w:asciiTheme="minorHAnsi" w:eastAsia="Calibri" w:hAnsiTheme="minorHAnsi" w:cstheme="minorHAnsi"/>
                <w:spacing w:val="1"/>
                <w:position w:val="1"/>
                <w:sz w:val="22"/>
                <w:szCs w:val="22"/>
              </w:rPr>
              <w:t>m</w:t>
            </w:r>
            <w:r w:rsidRPr="00BE6AE8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er</w:t>
            </w:r>
            <w:r w:rsidRPr="00BE6AE8">
              <w:rPr>
                <w:rFonts w:asciiTheme="minorHAnsi" w:eastAsia="Calibri" w:hAnsiTheme="minorHAnsi" w:cstheme="minorHAnsi"/>
                <w:spacing w:val="-2"/>
                <w:position w:val="1"/>
                <w:sz w:val="22"/>
                <w:szCs w:val="22"/>
              </w:rPr>
              <w:t xml:space="preserve"> </w:t>
            </w:r>
            <w:r w:rsidRPr="00BE6AE8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pr</w:t>
            </w:r>
            <w:r w:rsidRPr="00BE6AE8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>i</w:t>
            </w:r>
            <w:r w:rsidRPr="00BE6AE8">
              <w:rPr>
                <w:rFonts w:asciiTheme="minorHAnsi" w:eastAsia="Calibri" w:hAnsiTheme="minorHAnsi" w:cstheme="minorHAnsi"/>
                <w:spacing w:val="1"/>
                <w:position w:val="1"/>
                <w:sz w:val="22"/>
                <w:szCs w:val="22"/>
              </w:rPr>
              <w:t>v</w:t>
            </w:r>
            <w:r w:rsidRPr="00BE6AE8">
              <w:rPr>
                <w:rFonts w:asciiTheme="minorHAnsi" w:eastAsia="Calibri" w:hAnsiTheme="minorHAnsi" w:cstheme="minorHAnsi"/>
                <w:spacing w:val="-3"/>
                <w:position w:val="1"/>
                <w:sz w:val="22"/>
                <w:szCs w:val="22"/>
              </w:rPr>
              <w:t>a</w:t>
            </w:r>
            <w:r w:rsidRPr="00BE6AE8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cy</w:t>
            </w:r>
            <w:r w:rsidRPr="00BE6AE8">
              <w:rPr>
                <w:rFonts w:asciiTheme="minorHAnsi" w:eastAsia="Calibri" w:hAnsiTheme="minorHAnsi" w:cstheme="minorHAnsi"/>
                <w:spacing w:val="5"/>
                <w:position w:val="1"/>
                <w:sz w:val="22"/>
                <w:szCs w:val="22"/>
              </w:rPr>
              <w:t xml:space="preserve"> </w:t>
            </w:r>
            <w:r w:rsidRPr="00BE6AE8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a</w:t>
            </w:r>
            <w:r w:rsidRPr="00BE6AE8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>n</w:t>
            </w:r>
            <w:r w:rsidRPr="00BE6AE8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d</w:t>
            </w:r>
            <w:r w:rsidRPr="00BE6AE8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 xml:space="preserve"> </w:t>
            </w:r>
            <w:r w:rsidRPr="00BE6AE8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a</w:t>
            </w:r>
            <w:r w:rsidRPr="00BE6AE8">
              <w:rPr>
                <w:rFonts w:asciiTheme="minorHAnsi" w:eastAsia="Calibri" w:hAnsiTheme="minorHAnsi" w:cstheme="minorHAnsi"/>
                <w:spacing w:val="-3"/>
                <w:position w:val="1"/>
                <w:sz w:val="22"/>
                <w:szCs w:val="22"/>
              </w:rPr>
              <w:t>n</w:t>
            </w:r>
            <w:r w:rsidRPr="00BE6AE8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y</w:t>
            </w:r>
            <w:r w:rsidRPr="00BE6AE8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 xml:space="preserve"> </w:t>
            </w:r>
            <w:r w:rsidRPr="00BE6AE8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l</w:t>
            </w:r>
            <w:r w:rsidRPr="00BE6AE8">
              <w:rPr>
                <w:rFonts w:asciiTheme="minorHAnsi" w:eastAsia="Calibri" w:hAnsiTheme="minorHAnsi" w:cstheme="minorHAnsi"/>
                <w:spacing w:val="1"/>
                <w:position w:val="1"/>
                <w:sz w:val="22"/>
                <w:szCs w:val="22"/>
              </w:rPr>
              <w:t>o</w:t>
            </w:r>
            <w:r w:rsidRPr="00BE6AE8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s</w:t>
            </w:r>
            <w:r w:rsidRPr="00BE6AE8">
              <w:rPr>
                <w:rFonts w:asciiTheme="minorHAnsi" w:eastAsia="Calibri" w:hAnsiTheme="minorHAnsi" w:cstheme="minorHAnsi"/>
                <w:spacing w:val="-2"/>
                <w:position w:val="1"/>
                <w:sz w:val="22"/>
                <w:szCs w:val="22"/>
              </w:rPr>
              <w:t>s</w:t>
            </w:r>
            <w:r w:rsidRPr="00BE6AE8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es</w:t>
            </w:r>
            <w:r w:rsidRPr="00BE6AE8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 xml:space="preserve"> </w:t>
            </w:r>
            <w:r w:rsidRPr="00BE6AE8">
              <w:rPr>
                <w:rFonts w:asciiTheme="minorHAnsi" w:eastAsia="Calibri" w:hAnsiTheme="minorHAnsi" w:cstheme="minorHAnsi"/>
                <w:spacing w:val="1"/>
                <w:position w:val="1"/>
                <w:sz w:val="22"/>
                <w:szCs w:val="22"/>
              </w:rPr>
              <w:t>o</w:t>
            </w:r>
            <w:r w:rsidRPr="00BE6AE8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f cus</w:t>
            </w:r>
            <w:r w:rsidRPr="00BE6AE8">
              <w:rPr>
                <w:rFonts w:asciiTheme="minorHAnsi" w:eastAsia="Calibri" w:hAnsiTheme="minorHAnsi" w:cstheme="minorHAnsi"/>
                <w:spacing w:val="-2"/>
                <w:position w:val="1"/>
                <w:sz w:val="22"/>
                <w:szCs w:val="22"/>
              </w:rPr>
              <w:t>t</w:t>
            </w:r>
            <w:r w:rsidRPr="00BE6AE8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>o</w:t>
            </w:r>
            <w:r w:rsidRPr="00BE6AE8">
              <w:rPr>
                <w:rFonts w:asciiTheme="minorHAnsi" w:eastAsia="Calibri" w:hAnsiTheme="minorHAnsi" w:cstheme="minorHAnsi"/>
                <w:spacing w:val="1"/>
                <w:position w:val="1"/>
                <w:sz w:val="22"/>
                <w:szCs w:val="22"/>
              </w:rPr>
              <w:t>m</w:t>
            </w:r>
            <w:r w:rsidRPr="00BE6AE8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er</w:t>
            </w:r>
            <w:r w:rsidRPr="00BE6AE8">
              <w:rPr>
                <w:rFonts w:asciiTheme="minorHAnsi" w:eastAsia="Calibri" w:hAnsiTheme="minorHAnsi" w:cstheme="minorHAnsi"/>
                <w:spacing w:val="-2"/>
                <w:position w:val="1"/>
                <w:sz w:val="22"/>
                <w:szCs w:val="22"/>
              </w:rPr>
              <w:t xml:space="preserve"> </w:t>
            </w:r>
            <w:r w:rsidRPr="00BE6AE8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data</w:t>
            </w:r>
          </w:p>
        </w:tc>
      </w:tr>
      <w:tr w:rsidR="00141382" w14:paraId="40C8FF49" w14:textId="77777777" w:rsidTr="00C0457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241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CA91FF1" w14:textId="66D3A36B" w:rsidR="00141382" w:rsidRPr="00141382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b w:val="0"/>
                <w:spacing w:val="1"/>
                <w:position w:val="1"/>
                <w:sz w:val="22"/>
                <w:szCs w:val="22"/>
              </w:rPr>
            </w:pP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4</w:t>
            </w:r>
            <w:r w:rsidRPr="00141382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14138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9</w:t>
            </w:r>
            <w:r w:rsidRPr="00141382">
              <w:rPr>
                <w:rFonts w:asciiTheme="minorHAnsi" w:eastAsia="Calibri" w:hAnsiTheme="minorHAnsi" w:cstheme="minorHAnsi"/>
                <w:sz w:val="22"/>
                <w:szCs w:val="22"/>
              </w:rPr>
              <w:t>-1</w:t>
            </w:r>
          </w:p>
        </w:tc>
        <w:tc>
          <w:tcPr>
            <w:tcW w:w="7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3B2329" w14:textId="60313E20" w:rsidR="00141382" w:rsidRPr="00BE6AE8" w:rsidRDefault="00141382" w:rsidP="00141382">
            <w:pPr>
              <w:spacing w:line="260" w:lineRule="exact"/>
              <w:ind w:left="102"/>
              <w:rPr>
                <w:rFonts w:asciiTheme="minorHAnsi" w:eastAsia="Calibri" w:hAnsiTheme="minorHAnsi" w:cstheme="minorHAnsi"/>
                <w:b w:val="0"/>
                <w:bCs w:val="0"/>
                <w:position w:val="1"/>
                <w:sz w:val="22"/>
                <w:szCs w:val="22"/>
              </w:rPr>
            </w:pP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-1"/>
                <w:sz w:val="22"/>
                <w:szCs w:val="22"/>
              </w:rPr>
              <w:t>N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1"/>
                <w:sz w:val="22"/>
                <w:szCs w:val="22"/>
              </w:rPr>
              <w:t>o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-1"/>
                <w:sz w:val="22"/>
                <w:szCs w:val="22"/>
              </w:rPr>
              <w:t>n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>-c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-1"/>
                <w:sz w:val="22"/>
                <w:szCs w:val="22"/>
              </w:rPr>
              <w:t>o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1"/>
                <w:sz w:val="22"/>
                <w:szCs w:val="22"/>
              </w:rPr>
              <w:t>m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-1"/>
                <w:sz w:val="22"/>
                <w:szCs w:val="22"/>
              </w:rPr>
              <w:t>p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>lia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-1"/>
                <w:sz w:val="22"/>
                <w:szCs w:val="22"/>
              </w:rPr>
              <w:t>n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>ce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-1"/>
                <w:sz w:val="22"/>
                <w:szCs w:val="22"/>
              </w:rPr>
              <w:t xml:space="preserve"> 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>with l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-3"/>
                <w:sz w:val="22"/>
                <w:szCs w:val="22"/>
              </w:rPr>
              <w:t>a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>ws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-1"/>
                <w:sz w:val="22"/>
                <w:szCs w:val="22"/>
              </w:rPr>
              <w:t xml:space="preserve"> 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>a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-1"/>
                <w:sz w:val="22"/>
                <w:szCs w:val="22"/>
              </w:rPr>
              <w:t>n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>d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-1"/>
                <w:sz w:val="22"/>
                <w:szCs w:val="22"/>
              </w:rPr>
              <w:t xml:space="preserve"> 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>r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1"/>
                <w:sz w:val="22"/>
                <w:szCs w:val="22"/>
              </w:rPr>
              <w:t>e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-1"/>
                <w:sz w:val="22"/>
                <w:szCs w:val="22"/>
              </w:rPr>
              <w:t>gu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>lati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1"/>
                <w:sz w:val="22"/>
                <w:szCs w:val="22"/>
              </w:rPr>
              <w:t>o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-1"/>
                <w:sz w:val="22"/>
                <w:szCs w:val="22"/>
              </w:rPr>
              <w:t>n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>s in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-2"/>
                <w:sz w:val="22"/>
                <w:szCs w:val="22"/>
              </w:rPr>
              <w:t xml:space="preserve"> 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 xml:space="preserve">the 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-2"/>
                <w:sz w:val="22"/>
                <w:szCs w:val="22"/>
              </w:rPr>
              <w:t>s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1"/>
                <w:sz w:val="22"/>
                <w:szCs w:val="22"/>
              </w:rPr>
              <w:t>o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>ci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-3"/>
                <w:sz w:val="22"/>
                <w:szCs w:val="22"/>
              </w:rPr>
              <w:t>a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>l a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-1"/>
                <w:sz w:val="22"/>
                <w:szCs w:val="22"/>
              </w:rPr>
              <w:t>n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>d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-1"/>
                <w:sz w:val="22"/>
                <w:szCs w:val="22"/>
              </w:rPr>
              <w:t xml:space="preserve"> 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1"/>
                <w:sz w:val="22"/>
                <w:szCs w:val="22"/>
              </w:rPr>
              <w:t>e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-2"/>
                <w:sz w:val="22"/>
                <w:szCs w:val="22"/>
              </w:rPr>
              <w:t>c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1"/>
                <w:sz w:val="22"/>
                <w:szCs w:val="22"/>
              </w:rPr>
              <w:t>o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-1"/>
                <w:sz w:val="22"/>
                <w:szCs w:val="22"/>
              </w:rPr>
              <w:t>no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1"/>
                <w:sz w:val="22"/>
                <w:szCs w:val="22"/>
              </w:rPr>
              <w:t>m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>ic a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-2"/>
                <w:sz w:val="22"/>
                <w:szCs w:val="22"/>
              </w:rPr>
              <w:t>r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>ea</w:t>
            </w:r>
          </w:p>
        </w:tc>
        <w:tc>
          <w:tcPr>
            <w:tcW w:w="1276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AC0C818" w14:textId="5C2944F0" w:rsidR="00141382" w:rsidRPr="00BE6AE8" w:rsidRDefault="00141382" w:rsidP="00141382">
            <w:pPr>
              <w:spacing w:before="3"/>
              <w:ind w:left="102"/>
              <w:rPr>
                <w:rFonts w:asciiTheme="minorHAnsi" w:eastAsia="Calibri" w:hAnsiTheme="minorHAnsi" w:cstheme="minorHAnsi"/>
                <w:b w:val="0"/>
                <w:bCs w:val="0"/>
                <w:position w:val="1"/>
                <w:sz w:val="22"/>
                <w:szCs w:val="22"/>
              </w:rPr>
            </w:pPr>
            <w:r w:rsidRPr="00BE6AE8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>There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1"/>
                <w:sz w:val="22"/>
                <w:szCs w:val="22"/>
              </w:rPr>
              <w:t xml:space="preserve"> 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-1"/>
                <w:sz w:val="22"/>
                <w:szCs w:val="22"/>
              </w:rPr>
              <w:t>h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-3"/>
                <w:sz w:val="22"/>
                <w:szCs w:val="22"/>
              </w:rPr>
              <w:t>a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1"/>
                <w:sz w:val="22"/>
                <w:szCs w:val="22"/>
              </w:rPr>
              <w:t>v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>e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1"/>
                <w:sz w:val="22"/>
                <w:szCs w:val="22"/>
              </w:rPr>
              <w:t xml:space="preserve"> 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-3"/>
                <w:sz w:val="22"/>
                <w:szCs w:val="22"/>
              </w:rPr>
              <w:t>b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>e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1"/>
                <w:sz w:val="22"/>
                <w:szCs w:val="22"/>
              </w:rPr>
              <w:t>e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>n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-1"/>
                <w:sz w:val="22"/>
                <w:szCs w:val="22"/>
              </w:rPr>
              <w:t xml:space="preserve"> 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-3"/>
                <w:sz w:val="22"/>
                <w:szCs w:val="22"/>
              </w:rPr>
              <w:t>n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>o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1"/>
                <w:sz w:val="22"/>
                <w:szCs w:val="22"/>
              </w:rPr>
              <w:t xml:space="preserve"> 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>inc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-1"/>
                <w:sz w:val="22"/>
                <w:szCs w:val="22"/>
              </w:rPr>
              <w:t>id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-2"/>
                <w:sz w:val="22"/>
                <w:szCs w:val="22"/>
              </w:rPr>
              <w:t>e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-1"/>
                <w:sz w:val="22"/>
                <w:szCs w:val="22"/>
              </w:rPr>
              <w:t>n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>ces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-1"/>
                <w:sz w:val="22"/>
                <w:szCs w:val="22"/>
              </w:rPr>
              <w:t xml:space="preserve"> 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1"/>
                <w:sz w:val="22"/>
                <w:szCs w:val="22"/>
              </w:rPr>
              <w:t>o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>f n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1"/>
                <w:sz w:val="22"/>
                <w:szCs w:val="22"/>
              </w:rPr>
              <w:t>on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>-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-2"/>
                <w:sz w:val="22"/>
                <w:szCs w:val="22"/>
              </w:rPr>
              <w:t>c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-1"/>
                <w:sz w:val="22"/>
                <w:szCs w:val="22"/>
              </w:rPr>
              <w:t>o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1"/>
                <w:sz w:val="22"/>
                <w:szCs w:val="22"/>
              </w:rPr>
              <w:t>m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-1"/>
                <w:sz w:val="22"/>
                <w:szCs w:val="22"/>
              </w:rPr>
              <w:t>p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>lia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-1"/>
                <w:sz w:val="22"/>
                <w:szCs w:val="22"/>
              </w:rPr>
              <w:t>n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>ce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-1"/>
                <w:sz w:val="22"/>
                <w:szCs w:val="22"/>
              </w:rPr>
              <w:t xml:space="preserve"> 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>w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-2"/>
                <w:sz w:val="22"/>
                <w:szCs w:val="22"/>
              </w:rPr>
              <w:t>i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>th laws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1"/>
                <w:sz w:val="22"/>
                <w:szCs w:val="22"/>
              </w:rPr>
              <w:t xml:space="preserve"> 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>a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-1"/>
                <w:sz w:val="22"/>
                <w:szCs w:val="22"/>
              </w:rPr>
              <w:t>n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-3"/>
                <w:sz w:val="22"/>
                <w:szCs w:val="22"/>
              </w:rPr>
              <w:t>d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1"/>
                <w:sz w:val="22"/>
                <w:szCs w:val="22"/>
              </w:rPr>
              <w:t>/o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>r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-2"/>
                <w:sz w:val="22"/>
                <w:szCs w:val="22"/>
              </w:rPr>
              <w:t xml:space="preserve"> 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>r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1"/>
                <w:sz w:val="22"/>
                <w:szCs w:val="22"/>
              </w:rPr>
              <w:t>e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-1"/>
                <w:sz w:val="22"/>
                <w:szCs w:val="22"/>
              </w:rPr>
              <w:t>gu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>lat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-3"/>
                <w:sz w:val="22"/>
                <w:szCs w:val="22"/>
              </w:rPr>
              <w:t>i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1"/>
                <w:sz w:val="22"/>
                <w:szCs w:val="22"/>
              </w:rPr>
              <w:t>o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-1"/>
                <w:sz w:val="22"/>
                <w:szCs w:val="22"/>
              </w:rPr>
              <w:t>n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 xml:space="preserve">s 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-2"/>
                <w:sz w:val="22"/>
                <w:szCs w:val="22"/>
              </w:rPr>
              <w:t>i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>n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-1"/>
                <w:sz w:val="22"/>
                <w:szCs w:val="22"/>
              </w:rPr>
              <w:t xml:space="preserve"> 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1"/>
                <w:sz w:val="22"/>
                <w:szCs w:val="22"/>
              </w:rPr>
              <w:t>t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-1"/>
                <w:sz w:val="22"/>
                <w:szCs w:val="22"/>
              </w:rPr>
              <w:t>h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>e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1"/>
                <w:sz w:val="22"/>
                <w:szCs w:val="22"/>
              </w:rPr>
              <w:t xml:space="preserve"> 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-2"/>
                <w:sz w:val="22"/>
                <w:szCs w:val="22"/>
              </w:rPr>
              <w:t>s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1"/>
                <w:sz w:val="22"/>
                <w:szCs w:val="22"/>
              </w:rPr>
              <w:t>o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>cial and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-3"/>
                <w:sz w:val="22"/>
                <w:szCs w:val="22"/>
              </w:rPr>
              <w:t xml:space="preserve"> 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>e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-2"/>
                <w:sz w:val="22"/>
                <w:szCs w:val="22"/>
              </w:rPr>
              <w:t>c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1"/>
                <w:sz w:val="22"/>
                <w:szCs w:val="22"/>
              </w:rPr>
              <w:t>o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-1"/>
                <w:sz w:val="22"/>
                <w:szCs w:val="22"/>
              </w:rPr>
              <w:t>no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1"/>
                <w:sz w:val="22"/>
                <w:szCs w:val="22"/>
              </w:rPr>
              <w:t>m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>ic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pacing w:val="-2"/>
                <w:sz w:val="22"/>
                <w:szCs w:val="22"/>
              </w:rPr>
              <w:t xml:space="preserve"> </w:t>
            </w:r>
            <w:r w:rsidRPr="00BE6AE8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>area</w:t>
            </w:r>
          </w:p>
        </w:tc>
      </w:tr>
    </w:tbl>
    <w:p w14:paraId="72705CE5" w14:textId="184C15E7" w:rsidR="00E95B0C" w:rsidRDefault="00E95B0C">
      <w:pPr>
        <w:spacing w:before="3" w:line="80" w:lineRule="exact"/>
        <w:rPr>
          <w:sz w:val="9"/>
          <w:szCs w:val="9"/>
        </w:rPr>
      </w:pPr>
    </w:p>
    <w:sectPr w:rsidR="00E95B0C">
      <w:headerReference w:type="default" r:id="rId15"/>
      <w:pgSz w:w="23820" w:h="16840" w:orient="landscape"/>
      <w:pgMar w:top="860" w:right="58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65AB2" w14:textId="77777777" w:rsidR="00B619A8" w:rsidRDefault="00B619A8" w:rsidP="00B44C8E">
      <w:r>
        <w:separator/>
      </w:r>
    </w:p>
  </w:endnote>
  <w:endnote w:type="continuationSeparator" w:id="0">
    <w:p w14:paraId="6060D179" w14:textId="77777777" w:rsidR="00B619A8" w:rsidRDefault="00B619A8" w:rsidP="00B4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DD52A" w14:textId="77777777" w:rsidR="00B619A8" w:rsidRDefault="00B619A8" w:rsidP="00B44C8E">
      <w:r>
        <w:separator/>
      </w:r>
    </w:p>
  </w:footnote>
  <w:footnote w:type="continuationSeparator" w:id="0">
    <w:p w14:paraId="0699567F" w14:textId="77777777" w:rsidR="00B619A8" w:rsidRDefault="00B619A8" w:rsidP="00B44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7D44" w14:textId="5101BBD6" w:rsidR="00B44C8E" w:rsidRDefault="00B44C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7061A"/>
    <w:multiLevelType w:val="multilevel"/>
    <w:tmpl w:val="96ACE1D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8938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B0C"/>
    <w:rsid w:val="00081DA6"/>
    <w:rsid w:val="00095576"/>
    <w:rsid w:val="000C139D"/>
    <w:rsid w:val="000F4D0E"/>
    <w:rsid w:val="00101FDB"/>
    <w:rsid w:val="001065D0"/>
    <w:rsid w:val="001206E7"/>
    <w:rsid w:val="00123106"/>
    <w:rsid w:val="00141382"/>
    <w:rsid w:val="001A1281"/>
    <w:rsid w:val="001A6843"/>
    <w:rsid w:val="001C3C27"/>
    <w:rsid w:val="001E2849"/>
    <w:rsid w:val="001F52EE"/>
    <w:rsid w:val="002745D6"/>
    <w:rsid w:val="002A2D3A"/>
    <w:rsid w:val="002A6B89"/>
    <w:rsid w:val="002F1F50"/>
    <w:rsid w:val="00302518"/>
    <w:rsid w:val="0030534E"/>
    <w:rsid w:val="003253C8"/>
    <w:rsid w:val="00345717"/>
    <w:rsid w:val="003755B4"/>
    <w:rsid w:val="00383853"/>
    <w:rsid w:val="0039365A"/>
    <w:rsid w:val="003B0F6A"/>
    <w:rsid w:val="003D2B77"/>
    <w:rsid w:val="003E1DBB"/>
    <w:rsid w:val="003E6CFC"/>
    <w:rsid w:val="003F7F84"/>
    <w:rsid w:val="00431301"/>
    <w:rsid w:val="00447401"/>
    <w:rsid w:val="00454CE3"/>
    <w:rsid w:val="00466F2E"/>
    <w:rsid w:val="00472B70"/>
    <w:rsid w:val="004838B5"/>
    <w:rsid w:val="00492627"/>
    <w:rsid w:val="004B2DF0"/>
    <w:rsid w:val="004C6723"/>
    <w:rsid w:val="004D56FA"/>
    <w:rsid w:val="00504FE2"/>
    <w:rsid w:val="00515355"/>
    <w:rsid w:val="005325B2"/>
    <w:rsid w:val="00547822"/>
    <w:rsid w:val="005627F3"/>
    <w:rsid w:val="00580BBE"/>
    <w:rsid w:val="00593BA7"/>
    <w:rsid w:val="005D30B0"/>
    <w:rsid w:val="005E4B8C"/>
    <w:rsid w:val="005F07DC"/>
    <w:rsid w:val="005F262E"/>
    <w:rsid w:val="00623D4C"/>
    <w:rsid w:val="0065102B"/>
    <w:rsid w:val="0067476C"/>
    <w:rsid w:val="00684388"/>
    <w:rsid w:val="00685BF0"/>
    <w:rsid w:val="006903A9"/>
    <w:rsid w:val="007133DE"/>
    <w:rsid w:val="007242B6"/>
    <w:rsid w:val="007253CD"/>
    <w:rsid w:val="0075333F"/>
    <w:rsid w:val="00757ACB"/>
    <w:rsid w:val="00786D1A"/>
    <w:rsid w:val="007A513B"/>
    <w:rsid w:val="007C7401"/>
    <w:rsid w:val="007D2ABA"/>
    <w:rsid w:val="007E7EEF"/>
    <w:rsid w:val="00810EF2"/>
    <w:rsid w:val="00823D34"/>
    <w:rsid w:val="00825F0D"/>
    <w:rsid w:val="008A6167"/>
    <w:rsid w:val="008B0A92"/>
    <w:rsid w:val="008D618B"/>
    <w:rsid w:val="008F475D"/>
    <w:rsid w:val="00901E5E"/>
    <w:rsid w:val="00912761"/>
    <w:rsid w:val="00914BFF"/>
    <w:rsid w:val="00943F72"/>
    <w:rsid w:val="00946AED"/>
    <w:rsid w:val="0095014E"/>
    <w:rsid w:val="009B6877"/>
    <w:rsid w:val="009E22BE"/>
    <w:rsid w:val="00A03AFE"/>
    <w:rsid w:val="00A14AA8"/>
    <w:rsid w:val="00A430A1"/>
    <w:rsid w:val="00A441DB"/>
    <w:rsid w:val="00A52950"/>
    <w:rsid w:val="00AA227D"/>
    <w:rsid w:val="00AC0830"/>
    <w:rsid w:val="00AE4064"/>
    <w:rsid w:val="00AF499B"/>
    <w:rsid w:val="00B13B32"/>
    <w:rsid w:val="00B44C8E"/>
    <w:rsid w:val="00B54985"/>
    <w:rsid w:val="00B619A8"/>
    <w:rsid w:val="00B67CEB"/>
    <w:rsid w:val="00BA576E"/>
    <w:rsid w:val="00BB7D55"/>
    <w:rsid w:val="00BC4938"/>
    <w:rsid w:val="00BD5267"/>
    <w:rsid w:val="00BE6AE8"/>
    <w:rsid w:val="00C04575"/>
    <w:rsid w:val="00C1006C"/>
    <w:rsid w:val="00C10D7E"/>
    <w:rsid w:val="00C11C31"/>
    <w:rsid w:val="00C203DE"/>
    <w:rsid w:val="00C27ACC"/>
    <w:rsid w:val="00CA70E3"/>
    <w:rsid w:val="00CB1361"/>
    <w:rsid w:val="00CC4074"/>
    <w:rsid w:val="00D2192A"/>
    <w:rsid w:val="00D442D1"/>
    <w:rsid w:val="00D81E02"/>
    <w:rsid w:val="00D97B01"/>
    <w:rsid w:val="00DA0A39"/>
    <w:rsid w:val="00DB7384"/>
    <w:rsid w:val="00DC16AA"/>
    <w:rsid w:val="00E00F45"/>
    <w:rsid w:val="00E026ED"/>
    <w:rsid w:val="00E34075"/>
    <w:rsid w:val="00E50522"/>
    <w:rsid w:val="00E54219"/>
    <w:rsid w:val="00E66121"/>
    <w:rsid w:val="00E67496"/>
    <w:rsid w:val="00E95B0C"/>
    <w:rsid w:val="00EA4D6E"/>
    <w:rsid w:val="00ED474D"/>
    <w:rsid w:val="00EE142E"/>
    <w:rsid w:val="00F11A7D"/>
    <w:rsid w:val="00F675E8"/>
    <w:rsid w:val="00F85287"/>
    <w:rsid w:val="00FA2F4B"/>
    <w:rsid w:val="00FA63DD"/>
    <w:rsid w:val="00FA7D79"/>
    <w:rsid w:val="00FC52E7"/>
    <w:rsid w:val="00FD06B3"/>
    <w:rsid w:val="00FD2569"/>
    <w:rsid w:val="00FD3D4C"/>
    <w:rsid w:val="00FE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C27D1"/>
  <w15:docId w15:val="{1449B437-A2FB-4786-A233-D7F2EA02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838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85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01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01E5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tyle1">
    <w:name w:val="Style1"/>
    <w:basedOn w:val="TableNormal"/>
    <w:uiPriority w:val="99"/>
    <w:rsid w:val="00901E5E"/>
    <w:tblPr>
      <w:tblStyleRowBandSize w:val="1"/>
    </w:tblPr>
    <w:tblStylePr w:type="band2Horz">
      <w:tblPr/>
      <w:tcPr>
        <w:shd w:val="clear" w:color="auto" w:fill="BFBFBF" w:themeFill="background1" w:themeFillShade="BF"/>
      </w:tcPr>
    </w:tblStylePr>
  </w:style>
  <w:style w:type="table" w:styleId="PlainTable1">
    <w:name w:val="Plain Table 1"/>
    <w:basedOn w:val="TableNormal"/>
    <w:uiPriority w:val="41"/>
    <w:rsid w:val="00901E5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901E5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2">
    <w:name w:val="List Table 2"/>
    <w:basedOn w:val="TableNormal"/>
    <w:uiPriority w:val="47"/>
    <w:rsid w:val="00901E5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">
    <w:name w:val="List Table 4"/>
    <w:basedOn w:val="TableNormal"/>
    <w:uiPriority w:val="49"/>
    <w:rsid w:val="001A128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BC493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4C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C8E"/>
  </w:style>
  <w:style w:type="paragraph" w:styleId="Footer">
    <w:name w:val="footer"/>
    <w:basedOn w:val="Normal"/>
    <w:link w:val="FooterChar"/>
    <w:uiPriority w:val="99"/>
    <w:unhideWhenUsed/>
    <w:rsid w:val="00B44C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eatt.com/about-us/accreditations" TargetMode="External"/><Relationship Id="rId13" Type="http://schemas.openxmlformats.org/officeDocument/2006/relationships/hyperlink" Target="https://www.treatt.com/media/pages/legal/modern-slavery-statement/955288dbfe-1732790663/2024.11-anti-slavery-and-human-trafficking-policy.pdf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reatt.com/careers/looking-after-yo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eatt.com/sustainabilit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treatt.com/media/pages/legal/anti-bribery-policy/d092e5e0a1-1670837300/anti-bribery-policy-v5-april-2020.pdf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://www.treatt.com/sustainability" TargetMode="External"/><Relationship Id="rId14" Type="http://schemas.openxmlformats.org/officeDocument/2006/relationships/hyperlink" Target="https://www.treatt.com/media/pages/legal/modern-slavery-statement/955288dbfe-1732790663/2024.11-anti-slavery-and-human-trafficking-polic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644DDEA83B4F4F85935A801FFCEDB0" ma:contentTypeVersion="13" ma:contentTypeDescription="Create a new document." ma:contentTypeScope="" ma:versionID="f8e713bd1173f95a72c999a5548c05b7">
  <xsd:schema xmlns:xsd="http://www.w3.org/2001/XMLSchema" xmlns:xs="http://www.w3.org/2001/XMLSchema" xmlns:p="http://schemas.microsoft.com/office/2006/metadata/properties" xmlns:ns2="16f6c97a-b787-4c3a-bbe6-29aed80f0129" xmlns:ns3="4e872ee8-cb21-476b-909e-5e0aecb5d627" targetNamespace="http://schemas.microsoft.com/office/2006/metadata/properties" ma:root="true" ma:fieldsID="db56a6332453a5dc7526da85d88b4264" ns2:_="" ns3:_="">
    <xsd:import namespace="16f6c97a-b787-4c3a-bbe6-29aed80f0129"/>
    <xsd:import namespace="4e872ee8-cb21-476b-909e-5e0aecb5d6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6c97a-b787-4c3a-bbe6-29aed80f0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e6f9849-ef5d-4630-8e59-ad3f58cf3f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72ee8-cb21-476b-909e-5e0aecb5d6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007d34-e9f2-4aff-a277-2e3cabf0536f}" ma:internalName="TaxCatchAll" ma:showField="CatchAllData" ma:web="4e872ee8-cb21-476b-909e-5e0aecb5d6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f6c97a-b787-4c3a-bbe6-29aed80f0129">
      <Terms xmlns="http://schemas.microsoft.com/office/infopath/2007/PartnerControls"/>
    </lcf76f155ced4ddcb4097134ff3c332f>
    <TaxCatchAll xmlns="4e872ee8-cb21-476b-909e-5e0aecb5d627" xsi:nil="true"/>
  </documentManagement>
</p:properties>
</file>

<file path=customXml/itemProps1.xml><?xml version="1.0" encoding="utf-8"?>
<ds:datastoreItem xmlns:ds="http://schemas.openxmlformats.org/officeDocument/2006/customXml" ds:itemID="{509191AC-4AB9-4604-946B-64FCEFE4BC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ED2C71-EA67-4BDF-986F-7D7914BFBCC7}"/>
</file>

<file path=customXml/itemProps3.xml><?xml version="1.0" encoding="utf-8"?>
<ds:datastoreItem xmlns:ds="http://schemas.openxmlformats.org/officeDocument/2006/customXml" ds:itemID="{2520B346-FEA0-441C-B669-AF88FE210D0D}"/>
</file>

<file path=customXml/itemProps4.xml><?xml version="1.0" encoding="utf-8"?>
<ds:datastoreItem xmlns:ds="http://schemas.openxmlformats.org/officeDocument/2006/customXml" ds:itemID="{18F6E474-F51A-4B2F-A6F1-694173F6ED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1280</Words>
  <Characters>7470</Characters>
  <Application>Microsoft Office Word</Application>
  <DocSecurity>0</DocSecurity>
  <Lines>309</Lines>
  <Paragraphs>293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Verity Dean</dc:creator>
  <cp:lastModifiedBy>Laura Ketteridge</cp:lastModifiedBy>
  <cp:revision>3</cp:revision>
  <dcterms:created xsi:type="dcterms:W3CDTF">2025-11-25T21:27:00Z</dcterms:created>
  <dcterms:modified xsi:type="dcterms:W3CDTF">2025-11-25T21:28:00Z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0x010100AA644DDEA83B4F4F85935A801FFCEDB0</vt:lpwstr>
  </property>
</Properties>
</file>